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-4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D9949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0"/>
      </w:tblGrid>
      <w:tr w:rsidR="008F239F" w:rsidRPr="007C1BB3" w:rsidTr="00AB26DB">
        <w:trPr>
          <w:trHeight w:hRule="exact" w:val="1446"/>
        </w:trPr>
        <w:tc>
          <w:tcPr>
            <w:tcW w:w="14190" w:type="dxa"/>
            <w:shd w:val="clear" w:color="auto" w:fill="A8D08D"/>
          </w:tcPr>
          <w:p w:rsidR="002E5310" w:rsidRDefault="002E5310" w:rsidP="00AB26DB">
            <w:pPr>
              <w:pStyle w:val="TableParagraph"/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bookmarkStart w:id="0" w:name="_GoBack"/>
            <w:bookmarkEnd w:id="0"/>
            <w:r w:rsidRPr="007C1BB3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Istituto Comprensivo Pio Fedi</w:t>
            </w:r>
          </w:p>
          <w:p w:rsidR="0019675D" w:rsidRDefault="0019675D" w:rsidP="00AB26DB">
            <w:pPr>
              <w:pStyle w:val="TableParagraph"/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 w:rsidRPr="007C1BB3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Programmazione d’istituto</w:t>
            </w:r>
          </w:p>
          <w:p w:rsidR="008F239F" w:rsidRPr="007C1BB3" w:rsidRDefault="00D41274" w:rsidP="00AB26DB">
            <w:pPr>
              <w:pStyle w:val="TableParagraph"/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  <w:r w:rsidRPr="007C1BB3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Scuola Primaria</w:t>
            </w:r>
          </w:p>
          <w:p w:rsidR="008F239F" w:rsidRPr="007C1BB3" w:rsidRDefault="008F239F" w:rsidP="00AB26DB">
            <w:pPr>
              <w:pStyle w:val="TableParagraph"/>
              <w:kinsoku w:val="0"/>
              <w:overflowPunct w:val="0"/>
              <w:spacing w:before="5" w:line="330" w:lineRule="exact"/>
              <w:ind w:left="6014" w:hanging="6014"/>
              <w:jc w:val="center"/>
            </w:pPr>
            <w:r w:rsidRPr="007C1BB3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CLASS</w:t>
            </w:r>
            <w:r w:rsidRPr="007C1BB3">
              <w:rPr>
                <w:rFonts w:ascii="Verdana" w:hAnsi="Verdana" w:cs="Verdana"/>
                <w:b/>
                <w:bCs/>
                <w:sz w:val="28"/>
                <w:szCs w:val="28"/>
              </w:rPr>
              <w:t>I</w:t>
            </w:r>
            <w:r w:rsidRPr="007C1BB3">
              <w:rPr>
                <w:rFonts w:ascii="Verdana" w:hAnsi="Verdana" w:cs="Verdana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7C1BB3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QUARTE</w:t>
            </w:r>
            <w:r w:rsidRPr="007C1BB3">
              <w:rPr>
                <w:rFonts w:ascii="Verdana" w:hAnsi="Verdana" w:cs="Verdana"/>
                <w:b/>
                <w:bCs/>
                <w:sz w:val="28"/>
                <w:szCs w:val="28"/>
              </w:rPr>
              <w:t>,</w:t>
            </w:r>
            <w:r w:rsidRPr="007C1BB3">
              <w:rPr>
                <w:rFonts w:ascii="Verdana" w:hAnsi="Verdana" w:cs="Verdana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7C1BB3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QUINT</w:t>
            </w:r>
            <w:r w:rsidRPr="007C1BB3">
              <w:rPr>
                <w:rFonts w:ascii="Verdana" w:hAnsi="Verdana" w:cs="Verdana"/>
                <w:b/>
                <w:bCs/>
                <w:sz w:val="28"/>
                <w:szCs w:val="28"/>
              </w:rPr>
              <w:t xml:space="preserve">E </w:t>
            </w:r>
          </w:p>
        </w:tc>
      </w:tr>
      <w:tr w:rsidR="008F239F" w:rsidRPr="007C1BB3" w:rsidTr="00AB26DB">
        <w:trPr>
          <w:trHeight w:hRule="exact" w:val="510"/>
        </w:trPr>
        <w:tc>
          <w:tcPr>
            <w:tcW w:w="14190" w:type="dxa"/>
            <w:shd w:val="clear" w:color="auto" w:fill="C5E0B3"/>
          </w:tcPr>
          <w:p w:rsidR="008F239F" w:rsidRDefault="008F239F" w:rsidP="00AB26DB">
            <w:pPr>
              <w:pStyle w:val="TableParagraph"/>
              <w:tabs>
                <w:tab w:val="center" w:pos="7064"/>
                <w:tab w:val="left" w:pos="9405"/>
                <w:tab w:val="left" w:pos="11220"/>
              </w:tabs>
              <w:kinsoku w:val="0"/>
              <w:overflowPunct w:val="0"/>
              <w:spacing w:line="328" w:lineRule="exact"/>
              <w:ind w:left="5600" w:right="5616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7C1BB3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ab/>
              <w:t>ART</w:t>
            </w:r>
            <w:r w:rsidRPr="007C1BB3">
              <w:rPr>
                <w:rFonts w:ascii="Verdana" w:hAnsi="Verdana" w:cs="Verdana"/>
                <w:b/>
                <w:bCs/>
                <w:sz w:val="28"/>
                <w:szCs w:val="28"/>
              </w:rPr>
              <w:t>E</w:t>
            </w:r>
            <w:r w:rsidRPr="007C1BB3">
              <w:rPr>
                <w:rFonts w:ascii="Verdana" w:hAnsi="Verdana" w:cs="Verdana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7C1BB3">
              <w:rPr>
                <w:rFonts w:ascii="Verdana" w:hAnsi="Verdana" w:cs="Verdana"/>
                <w:b/>
                <w:bCs/>
                <w:sz w:val="28"/>
                <w:szCs w:val="28"/>
              </w:rPr>
              <w:t>E</w:t>
            </w:r>
            <w:r w:rsidRPr="007C1BB3">
              <w:rPr>
                <w:rFonts w:ascii="Verdana" w:hAnsi="Verdana" w:cs="Verdana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7C1BB3"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  <w:t>IMMAGIN</w:t>
            </w:r>
            <w:r w:rsidRPr="007C1BB3">
              <w:rPr>
                <w:rFonts w:ascii="Verdana" w:hAnsi="Verdana" w:cs="Verdana"/>
                <w:b/>
                <w:bCs/>
                <w:sz w:val="28"/>
                <w:szCs w:val="28"/>
              </w:rPr>
              <w:t>E</w:t>
            </w:r>
            <w:r w:rsidRPr="007C1BB3">
              <w:rPr>
                <w:rFonts w:ascii="Verdana" w:hAnsi="Verdana" w:cs="Verdana"/>
                <w:b/>
                <w:bCs/>
                <w:sz w:val="28"/>
                <w:szCs w:val="28"/>
              </w:rPr>
              <w:tab/>
            </w:r>
            <w:r w:rsidR="00AB26DB">
              <w:rPr>
                <w:rFonts w:ascii="Verdana" w:hAnsi="Verdana" w:cs="Verdana"/>
                <w:b/>
                <w:bCs/>
                <w:sz w:val="28"/>
                <w:szCs w:val="28"/>
              </w:rPr>
              <w:tab/>
            </w:r>
          </w:p>
          <w:p w:rsidR="00AB26DB" w:rsidRPr="007C1BB3" w:rsidRDefault="00AB26DB" w:rsidP="00AB26DB">
            <w:pPr>
              <w:pStyle w:val="TableParagraph"/>
              <w:tabs>
                <w:tab w:val="center" w:pos="7064"/>
                <w:tab w:val="left" w:pos="11220"/>
              </w:tabs>
              <w:kinsoku w:val="0"/>
              <w:overflowPunct w:val="0"/>
              <w:spacing w:line="328" w:lineRule="exact"/>
              <w:ind w:left="5600" w:right="5616"/>
            </w:pPr>
          </w:p>
        </w:tc>
      </w:tr>
      <w:tr w:rsidR="008F239F" w:rsidRPr="007C1BB3" w:rsidTr="00AB26DB">
        <w:trPr>
          <w:trHeight w:hRule="exact" w:val="3628"/>
        </w:trPr>
        <w:tc>
          <w:tcPr>
            <w:tcW w:w="14190" w:type="dxa"/>
            <w:shd w:val="clear" w:color="auto" w:fill="FFFFFF"/>
          </w:tcPr>
          <w:p w:rsidR="00625D62" w:rsidRDefault="00625D62" w:rsidP="00AB26DB">
            <w:pPr>
              <w:pStyle w:val="TableParagraph"/>
              <w:kinsoku w:val="0"/>
              <w:overflowPunct w:val="0"/>
              <w:spacing w:line="217" w:lineRule="exact"/>
              <w:ind w:left="104"/>
              <w:rPr>
                <w:rFonts w:ascii="Verdana" w:hAnsi="Verdana" w:cs="Verdana"/>
                <w:b/>
                <w:bCs/>
              </w:rPr>
            </w:pPr>
          </w:p>
          <w:p w:rsidR="00625D62" w:rsidRDefault="008F239F" w:rsidP="00AB26DB">
            <w:pPr>
              <w:pStyle w:val="TableParagraph"/>
              <w:kinsoku w:val="0"/>
              <w:overflowPunct w:val="0"/>
              <w:spacing w:line="360" w:lineRule="auto"/>
              <w:ind w:left="104"/>
              <w:rPr>
                <w:rFonts w:ascii="Verdana" w:hAnsi="Verdana" w:cs="Verdana"/>
                <w:b/>
                <w:bCs/>
              </w:rPr>
            </w:pPr>
            <w:r w:rsidRPr="00625D62">
              <w:rPr>
                <w:rFonts w:ascii="Verdana" w:hAnsi="Verdana" w:cs="Verdana"/>
                <w:b/>
                <w:bCs/>
              </w:rPr>
              <w:t>COMPETENZ</w:t>
            </w:r>
            <w:r w:rsidR="00625D62">
              <w:rPr>
                <w:rFonts w:ascii="Verdana" w:hAnsi="Verdana" w:cs="Verdana"/>
                <w:b/>
                <w:bCs/>
              </w:rPr>
              <w:t>E</w:t>
            </w:r>
            <w:r w:rsidRPr="00625D62">
              <w:rPr>
                <w:rFonts w:ascii="Verdana" w:hAnsi="Verdana" w:cs="Verdana"/>
                <w:b/>
                <w:bCs/>
                <w:spacing w:val="-4"/>
              </w:rPr>
              <w:t xml:space="preserve"> </w:t>
            </w:r>
            <w:r w:rsidRPr="00625D62">
              <w:rPr>
                <w:rFonts w:ascii="Verdana" w:hAnsi="Verdana" w:cs="Verdana"/>
                <w:b/>
                <w:bCs/>
              </w:rPr>
              <w:t>CHIAVE</w:t>
            </w:r>
            <w:r w:rsidRPr="00625D62">
              <w:rPr>
                <w:rFonts w:ascii="Verdana" w:hAnsi="Verdana" w:cs="Verdana"/>
                <w:b/>
                <w:bCs/>
                <w:spacing w:val="-3"/>
              </w:rPr>
              <w:t xml:space="preserve"> </w:t>
            </w:r>
            <w:r w:rsidRPr="00625D62">
              <w:rPr>
                <w:rFonts w:ascii="Verdana" w:hAnsi="Verdana" w:cs="Verdana"/>
                <w:b/>
                <w:bCs/>
              </w:rPr>
              <w:t>EUROPE</w:t>
            </w:r>
            <w:r w:rsidR="00B73792" w:rsidRPr="00625D62">
              <w:rPr>
                <w:rFonts w:ascii="Verdana" w:hAnsi="Verdana" w:cs="Verdana"/>
                <w:b/>
                <w:bCs/>
              </w:rPr>
              <w:t>E</w:t>
            </w:r>
          </w:p>
          <w:p w:rsidR="008F239F" w:rsidRPr="00625D62" w:rsidRDefault="00B73792" w:rsidP="00AB26DB">
            <w:pPr>
              <w:pStyle w:val="TableParagraph"/>
              <w:kinsoku w:val="0"/>
              <w:overflowPunct w:val="0"/>
              <w:spacing w:line="360" w:lineRule="auto"/>
              <w:ind w:left="104"/>
              <w:rPr>
                <w:rFonts w:ascii="Verdana" w:hAnsi="Verdana" w:cs="Verdana"/>
                <w:b/>
                <w:bCs/>
              </w:rPr>
            </w:pPr>
            <w:r w:rsidRPr="00625D62">
              <w:rPr>
                <w:rFonts w:ascii="Verdana" w:hAnsi="Verdana" w:cs="Verdana"/>
                <w:b/>
                <w:bCs/>
              </w:rPr>
              <w:t xml:space="preserve"> </w:t>
            </w:r>
          </w:p>
          <w:p w:rsidR="002E5310" w:rsidRPr="00625D62" w:rsidRDefault="00017125" w:rsidP="00AB26DB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2E5310" w:rsidRPr="00625D62">
              <w:rPr>
                <w:rFonts w:ascii="Verdana" w:hAnsi="Verdana"/>
              </w:rPr>
              <w:t>ompetenza digitale</w:t>
            </w:r>
          </w:p>
          <w:p w:rsidR="002E5310" w:rsidRPr="00625D62" w:rsidRDefault="00017125" w:rsidP="00AB26DB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2E5310" w:rsidRPr="00625D62">
              <w:rPr>
                <w:rFonts w:ascii="Verdana" w:hAnsi="Verdana"/>
              </w:rPr>
              <w:t>ompetenza personale, sociale e capacità di imparare a imparare</w:t>
            </w:r>
          </w:p>
          <w:p w:rsidR="002E5310" w:rsidRPr="00625D62" w:rsidRDefault="00017125" w:rsidP="00AB26DB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2E5310" w:rsidRPr="00625D62">
              <w:rPr>
                <w:rFonts w:ascii="Verdana" w:hAnsi="Verdana"/>
              </w:rPr>
              <w:t>ompetenza in materia di cittadinanza</w:t>
            </w:r>
          </w:p>
          <w:p w:rsidR="002E5310" w:rsidRPr="00625D62" w:rsidRDefault="00017125" w:rsidP="00AB26DB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2E5310" w:rsidRPr="00625D62">
              <w:rPr>
                <w:rFonts w:ascii="Verdana" w:hAnsi="Verdana"/>
              </w:rPr>
              <w:t>ompetenza imprenditoriale</w:t>
            </w:r>
          </w:p>
          <w:p w:rsidR="002E5310" w:rsidRPr="00625D62" w:rsidRDefault="00017125" w:rsidP="00AB26DB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2E5310" w:rsidRPr="00625D62">
              <w:rPr>
                <w:rFonts w:ascii="Verdana" w:hAnsi="Verdana"/>
              </w:rPr>
              <w:t>ompetenza in materia di consapevolezza ed espressione culturali</w:t>
            </w:r>
          </w:p>
        </w:tc>
      </w:tr>
    </w:tbl>
    <w:p w:rsidR="00AB26DB" w:rsidRDefault="00AB26DB">
      <w:r>
        <w:br w:type="page"/>
      </w:r>
    </w:p>
    <w:tbl>
      <w:tblPr>
        <w:tblpPr w:leftFromText="141" w:rightFromText="141" w:vertAnchor="text" w:tblpY="-4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D9949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4175"/>
      </w:tblGrid>
      <w:tr w:rsidR="00A24726" w:rsidRPr="007C1BB3" w:rsidTr="0001137B">
        <w:trPr>
          <w:trHeight w:hRule="exact" w:val="521"/>
        </w:trPr>
        <w:tc>
          <w:tcPr>
            <w:tcW w:w="14190" w:type="dxa"/>
            <w:gridSpan w:val="2"/>
            <w:shd w:val="clear" w:color="auto" w:fill="A8D08D"/>
          </w:tcPr>
          <w:p w:rsidR="00A24726" w:rsidRDefault="00A24726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b/>
                <w:bCs/>
              </w:rPr>
            </w:pPr>
          </w:p>
          <w:p w:rsidR="00400E49" w:rsidRDefault="00400E49" w:rsidP="00400E49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Traguardi per lo sviluppo delle competenze al termine della scuola primaria</w:t>
            </w:r>
          </w:p>
          <w:p w:rsidR="00400E49" w:rsidRDefault="00400E49" w:rsidP="00400E49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b/>
                <w:bCs/>
              </w:rPr>
            </w:pPr>
          </w:p>
          <w:p w:rsidR="00A24726" w:rsidRDefault="00A24726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b/>
                <w:bCs/>
              </w:rPr>
            </w:pPr>
          </w:p>
          <w:p w:rsidR="00A24726" w:rsidRDefault="00A24726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b/>
                <w:bCs/>
              </w:rPr>
            </w:pPr>
          </w:p>
          <w:p w:rsidR="00A24726" w:rsidRDefault="00A24726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b/>
                <w:bCs/>
              </w:rPr>
            </w:pPr>
          </w:p>
          <w:p w:rsidR="00A24726" w:rsidRDefault="00A24726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b/>
                <w:bCs/>
              </w:rPr>
            </w:pPr>
          </w:p>
        </w:tc>
      </w:tr>
      <w:tr w:rsidR="00A24726" w:rsidRPr="007C1BB3" w:rsidTr="0001137B">
        <w:trPr>
          <w:trHeight w:hRule="exact" w:val="621"/>
        </w:trPr>
        <w:tc>
          <w:tcPr>
            <w:tcW w:w="14190" w:type="dxa"/>
            <w:gridSpan w:val="2"/>
            <w:shd w:val="clear" w:color="auto" w:fill="C5E0B3"/>
          </w:tcPr>
          <w:p w:rsidR="000B5DF3" w:rsidRDefault="000B5DF3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</w:rPr>
            </w:pPr>
          </w:p>
          <w:p w:rsidR="00400E49" w:rsidRDefault="00400E49" w:rsidP="00400E49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</w:rPr>
            </w:pPr>
            <w:r w:rsidRPr="000B5DF3">
              <w:rPr>
                <w:rFonts w:ascii="Verdana" w:hAnsi="Verdana" w:cs="Verdana"/>
              </w:rPr>
              <w:t>ARTE E IMMAGIN</w:t>
            </w:r>
            <w:r>
              <w:rPr>
                <w:rFonts w:ascii="Verdana" w:hAnsi="Verdana" w:cs="Verdana"/>
              </w:rPr>
              <w:t>E</w:t>
            </w:r>
          </w:p>
          <w:p w:rsidR="000B5DF3" w:rsidRDefault="000B5DF3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</w:rPr>
            </w:pPr>
          </w:p>
          <w:p w:rsidR="000B5DF3" w:rsidRDefault="000B5DF3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</w:rPr>
            </w:pPr>
          </w:p>
          <w:p w:rsidR="000B5DF3" w:rsidRPr="000B5DF3" w:rsidRDefault="000B5DF3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</w:rPr>
            </w:pPr>
          </w:p>
          <w:p w:rsidR="000B5DF3" w:rsidRDefault="000B5DF3" w:rsidP="00A24726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b/>
                <w:bCs/>
              </w:rPr>
            </w:pPr>
          </w:p>
        </w:tc>
      </w:tr>
      <w:tr w:rsidR="008F239F" w:rsidRPr="007C1BB3" w:rsidTr="0001137B">
        <w:trPr>
          <w:gridBefore w:val="1"/>
          <w:wBefore w:w="15" w:type="dxa"/>
          <w:trHeight w:hRule="exact" w:val="4109"/>
        </w:trPr>
        <w:tc>
          <w:tcPr>
            <w:tcW w:w="14175" w:type="dxa"/>
          </w:tcPr>
          <w:p w:rsidR="008F239F" w:rsidRPr="007C1BB3" w:rsidRDefault="008F239F" w:rsidP="0001137B">
            <w:pPr>
              <w:pStyle w:val="TableParagraph"/>
              <w:kinsoku w:val="0"/>
              <w:overflowPunct w:val="0"/>
              <w:spacing w:line="276" w:lineRule="auto"/>
              <w:ind w:left="104"/>
              <w:rPr>
                <w:sz w:val="12"/>
                <w:szCs w:val="12"/>
              </w:rPr>
            </w:pPr>
          </w:p>
          <w:p w:rsidR="008F239F" w:rsidRPr="007C1BB3" w:rsidRDefault="008F239F" w:rsidP="00E905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276" w:lineRule="auto"/>
              <w:ind w:right="416"/>
              <w:rPr>
                <w:rFonts w:ascii="Verdana" w:hAnsi="Verdana" w:cs="Verdana"/>
                <w:sz w:val="22"/>
                <w:szCs w:val="22"/>
              </w:rPr>
            </w:pP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’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unn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o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ut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ili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zz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conoscenz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le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ab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ili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à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re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nguagg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io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o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r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produrr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var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ie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po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test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(espress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i,</w:t>
            </w:r>
            <w:r w:rsidRPr="007C1BB3">
              <w:rPr>
                <w:rFonts w:ascii="Verdana" w:hAnsi="Verdana" w:cs="Verdana"/>
                <w:w w:val="99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narrat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i,</w:t>
            </w:r>
            <w:r w:rsidRPr="007C1BB3">
              <w:rPr>
                <w:rFonts w:ascii="Verdana" w:hAnsi="Verdana" w:cs="Verdana"/>
                <w:spacing w:val="-12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rappresentat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1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="002E5310" w:rsidRPr="007C1BB3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comun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)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8F239F" w:rsidRPr="007C1BB3" w:rsidRDefault="008F239F" w:rsidP="00E905CE">
            <w:pPr>
              <w:pStyle w:val="TableParagraph"/>
              <w:kinsoku w:val="0"/>
              <w:overflowPunct w:val="0"/>
              <w:spacing w:before="3" w:line="276" w:lineRule="auto"/>
              <w:rPr>
                <w:sz w:val="12"/>
                <w:szCs w:val="12"/>
              </w:rPr>
            </w:pPr>
          </w:p>
          <w:p w:rsidR="008F239F" w:rsidRPr="007C1BB3" w:rsidRDefault="008F239F" w:rsidP="00E905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276" w:lineRule="auto"/>
              <w:ind w:right="407"/>
              <w:rPr>
                <w:rFonts w:ascii="Verdana" w:hAnsi="Verdana" w:cs="Verdana"/>
                <w:sz w:val="22"/>
                <w:szCs w:val="22"/>
              </w:rPr>
            </w:pP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abor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in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mod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o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creat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o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mmag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co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n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mo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tep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tecn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che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mater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strument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(gra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fi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co-espress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ttor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ast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i,</w:t>
            </w:r>
            <w:r w:rsidRPr="007C1BB3">
              <w:rPr>
                <w:rFonts w:ascii="Verdana" w:hAnsi="Verdana" w:cs="Verdana"/>
                <w:w w:val="99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9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anch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aud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mu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med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)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8F239F" w:rsidRPr="007C1BB3" w:rsidRDefault="008F239F" w:rsidP="00E905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276" w:lineRule="auto"/>
              <w:ind w:right="177"/>
              <w:rPr>
                <w:rFonts w:ascii="Verdana" w:hAnsi="Verdana" w:cs="Verdana"/>
                <w:sz w:val="22"/>
                <w:szCs w:val="22"/>
              </w:rPr>
            </w:pP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Osserva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esp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ora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descr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egg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mmag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(oper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’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arte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f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otogra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fi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man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if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est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f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umett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ecc</w:t>
            </w:r>
            <w:proofErr w:type="spellEnd"/>
            <w:r w:rsidRPr="007C1BB3">
              <w:rPr>
                <w:rFonts w:ascii="Verdana" w:hAnsi="Verdana" w:cs="Verdana"/>
                <w:sz w:val="22"/>
                <w:szCs w:val="22"/>
              </w:rPr>
              <w:t>)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messagg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mu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med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(spot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w w:val="99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brev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fil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deoc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ecc.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)</w:t>
            </w:r>
          </w:p>
          <w:p w:rsidR="008F239F" w:rsidRPr="007C1BB3" w:rsidRDefault="008F239F" w:rsidP="00E905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276" w:lineRule="auto"/>
              <w:ind w:right="258"/>
              <w:rPr>
                <w:rFonts w:ascii="Verdana" w:hAnsi="Verdana" w:cs="Verdana"/>
                <w:sz w:val="22"/>
                <w:szCs w:val="22"/>
              </w:rPr>
            </w:pP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Ind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du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aspett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f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orma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ll’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oper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’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arte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;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apprezz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oper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art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ch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art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ana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proven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ent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cu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tur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vers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w w:val="99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lla</w:t>
            </w:r>
            <w:r w:rsidRPr="007C1BB3">
              <w:rPr>
                <w:rFonts w:ascii="Verdana" w:hAnsi="Verdana" w:cs="Verdana"/>
                <w:spacing w:val="-9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propr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8F239F" w:rsidRPr="007C1BB3" w:rsidRDefault="008F239F" w:rsidP="00E905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276" w:lineRule="auto"/>
              <w:ind w:right="1243"/>
              <w:rPr>
                <w:rFonts w:ascii="Verdana" w:hAnsi="Verdana" w:cs="Verdana"/>
                <w:sz w:val="22"/>
                <w:szCs w:val="22"/>
              </w:rPr>
            </w:pP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Conosc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ben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art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co-cu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tura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present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propr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io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terr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tor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io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man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if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est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sens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b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ili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à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spett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o</w:t>
            </w:r>
            <w:r w:rsidRPr="007C1BB3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r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la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o</w:t>
            </w:r>
            <w:r w:rsidRPr="007C1BB3">
              <w:rPr>
                <w:rFonts w:ascii="Verdana" w:hAnsi="Verdana" w:cs="Verdana"/>
                <w:w w:val="99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vaguard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8F239F" w:rsidRPr="00A656D5" w:rsidRDefault="008F239F" w:rsidP="00E905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276" w:lineRule="auto"/>
            </w:pP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la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natur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a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ll'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educaz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(arte-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mmag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)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mo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att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à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re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ag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obb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ett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v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tat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son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o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caratter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e</w:t>
            </w:r>
            <w:r w:rsidRPr="007C1BB3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nterd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sc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p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li</w:t>
            </w:r>
            <w:r w:rsidRPr="007C1BB3">
              <w:rPr>
                <w:rFonts w:ascii="Verdana" w:hAnsi="Verdana" w:cs="Verdana"/>
                <w:spacing w:val="-1"/>
                <w:sz w:val="22"/>
                <w:szCs w:val="22"/>
              </w:rPr>
              <w:t>nare</w:t>
            </w:r>
            <w:r w:rsidRPr="007C1BB3">
              <w:rPr>
                <w:rFonts w:ascii="Verdana" w:hAnsi="Verdana" w:cs="Verdana"/>
                <w:sz w:val="22"/>
                <w:szCs w:val="22"/>
              </w:rPr>
              <w:t>.</w:t>
            </w:r>
          </w:p>
          <w:p w:rsidR="00A656D5" w:rsidRPr="00E905CE" w:rsidRDefault="00A656D5" w:rsidP="00A656D5">
            <w:pPr>
              <w:pStyle w:val="TableParagraph"/>
              <w:kinsoku w:val="0"/>
              <w:overflowPunct w:val="0"/>
              <w:spacing w:line="276" w:lineRule="auto"/>
            </w:pPr>
          </w:p>
          <w:p w:rsidR="00E905CE" w:rsidRPr="00625D62" w:rsidRDefault="00DE76B2" w:rsidP="00DE76B2">
            <w:pPr>
              <w:pStyle w:val="TableParagraph"/>
              <w:tabs>
                <w:tab w:val="left" w:pos="4830"/>
              </w:tabs>
              <w:kinsoku w:val="0"/>
              <w:overflowPunct w:val="0"/>
              <w:spacing w:line="276" w:lineRule="auto"/>
            </w:pPr>
            <w:r>
              <w:tab/>
            </w:r>
          </w:p>
          <w:p w:rsidR="00625D62" w:rsidRPr="007C1BB3" w:rsidRDefault="00625D62" w:rsidP="00E905CE">
            <w:pPr>
              <w:pStyle w:val="TableParagraph"/>
              <w:kinsoku w:val="0"/>
              <w:overflowPunct w:val="0"/>
              <w:spacing w:line="276" w:lineRule="auto"/>
            </w:pPr>
          </w:p>
        </w:tc>
      </w:tr>
    </w:tbl>
    <w:p w:rsidR="009B3A67" w:rsidRDefault="009B3A67">
      <w:pPr>
        <w:kinsoku w:val="0"/>
        <w:overflowPunct w:val="0"/>
        <w:spacing w:before="19" w:line="260" w:lineRule="exact"/>
        <w:rPr>
          <w:sz w:val="26"/>
          <w:szCs w:val="26"/>
        </w:rPr>
      </w:pPr>
    </w:p>
    <w:tbl>
      <w:tblPr>
        <w:tblpPr w:leftFromText="141" w:rightFromText="141" w:vertAnchor="text" w:horzAnchor="margin" w:tblpX="-127" w:tblpY="57"/>
        <w:tblW w:w="14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D9949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3260"/>
        <w:gridCol w:w="4253"/>
        <w:gridCol w:w="4096"/>
      </w:tblGrid>
      <w:tr w:rsidR="00937BC6" w:rsidRPr="007C1BB3" w:rsidTr="00937BC6">
        <w:trPr>
          <w:trHeight w:hRule="exact" w:val="340"/>
        </w:trPr>
        <w:tc>
          <w:tcPr>
            <w:tcW w:w="14601" w:type="dxa"/>
            <w:gridSpan w:val="4"/>
            <w:shd w:val="clear" w:color="auto" w:fill="A8D08D"/>
          </w:tcPr>
          <w:p w:rsidR="00937BC6" w:rsidRPr="007C1BB3" w:rsidRDefault="00937BC6" w:rsidP="00937BC6">
            <w:pPr>
              <w:pStyle w:val="TableParagraph"/>
              <w:tabs>
                <w:tab w:val="left" w:pos="10275"/>
              </w:tabs>
              <w:kinsoku w:val="0"/>
              <w:overflowPunct w:val="0"/>
              <w:spacing w:before="18" w:line="240" w:lineRule="exact"/>
            </w:pPr>
            <w:r w:rsidRPr="007C1BB3">
              <w:tab/>
            </w:r>
            <w:r w:rsidR="000B5DF3">
              <w:t xml:space="preserve">         </w:t>
            </w:r>
            <w:r w:rsidRPr="007C1BB3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1°</w:t>
            </w:r>
            <w:r w:rsidRPr="007C1BB3">
              <w:rPr>
                <w:rFonts w:ascii="Verdana" w:hAnsi="Verdana" w:cs="Verdana"/>
                <w:b/>
                <w:bCs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2°</w:t>
            </w:r>
            <w:r w:rsidRPr="007C1BB3">
              <w:rPr>
                <w:rFonts w:ascii="Verdana" w:hAnsi="Verdana" w:cs="Verdana"/>
                <w:b/>
                <w:bCs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3°</w:t>
            </w:r>
            <w:r w:rsidRPr="007C1BB3">
              <w:rPr>
                <w:rFonts w:ascii="Verdana" w:hAnsi="Verdana" w:cs="Verdana"/>
                <w:b/>
                <w:bCs/>
                <w:sz w:val="22"/>
                <w:szCs w:val="22"/>
              </w:rPr>
              <w:t>,</w:t>
            </w:r>
            <w:r w:rsidRPr="007C1BB3">
              <w:rPr>
                <w:rFonts w:ascii="Verdana" w:hAnsi="Verdana" w:cs="Verdana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4</w:t>
            </w:r>
            <w:r w:rsidRPr="007C1BB3">
              <w:rPr>
                <w:rFonts w:ascii="Verdana" w:hAnsi="Verdana" w:cs="Verdana"/>
                <w:b/>
                <w:bCs/>
                <w:sz w:val="22"/>
                <w:szCs w:val="22"/>
              </w:rPr>
              <w:t>°</w:t>
            </w:r>
            <w:r w:rsidRPr="007C1BB3">
              <w:rPr>
                <w:rFonts w:ascii="Verdana" w:hAnsi="Verdana" w:cs="Verdana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C1BB3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BIMESTR</w:t>
            </w:r>
            <w:r w:rsidRPr="007C1BB3">
              <w:rPr>
                <w:rFonts w:ascii="Verdana" w:hAnsi="Verdana" w:cs="Verdana"/>
                <w:b/>
                <w:bCs/>
                <w:sz w:val="22"/>
                <w:szCs w:val="22"/>
              </w:rPr>
              <w:t>E</w:t>
            </w:r>
          </w:p>
        </w:tc>
      </w:tr>
      <w:tr w:rsidR="00937BC6" w:rsidRPr="00625D62" w:rsidTr="00937BC6">
        <w:trPr>
          <w:trHeight w:hRule="exact" w:val="530"/>
        </w:trPr>
        <w:tc>
          <w:tcPr>
            <w:tcW w:w="2992" w:type="dxa"/>
            <w:tcBorders>
              <w:right w:val="single" w:sz="4" w:space="0" w:color="auto"/>
            </w:tcBorders>
            <w:shd w:val="clear" w:color="auto" w:fill="C5E0B3"/>
          </w:tcPr>
          <w:p w:rsidR="00937BC6" w:rsidRPr="00625D62" w:rsidRDefault="00937BC6" w:rsidP="00937BC6">
            <w:pPr>
              <w:pStyle w:val="Corpotesto"/>
              <w:rPr>
                <w:b/>
                <w:bCs/>
                <w:sz w:val="24"/>
                <w:szCs w:val="24"/>
              </w:rPr>
            </w:pPr>
            <w:r w:rsidRPr="00625D62">
              <w:rPr>
                <w:b/>
                <w:bCs/>
                <w:sz w:val="24"/>
                <w:szCs w:val="24"/>
              </w:rPr>
              <w:t>NUCLEI FONDANTI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:rsidR="00937BC6" w:rsidRPr="00625D62" w:rsidRDefault="00937BC6" w:rsidP="00937BC6">
            <w:pPr>
              <w:pStyle w:val="Corpotes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625D62">
              <w:rPr>
                <w:b/>
                <w:bCs/>
                <w:sz w:val="24"/>
                <w:szCs w:val="24"/>
              </w:rPr>
              <w:t>COMPETENZE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:rsidR="00937BC6" w:rsidRPr="00625D62" w:rsidRDefault="00937BC6" w:rsidP="00937BC6">
            <w:pPr>
              <w:pStyle w:val="Corpotes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625D62">
              <w:rPr>
                <w:b/>
                <w:bCs/>
                <w:sz w:val="24"/>
                <w:szCs w:val="24"/>
              </w:rPr>
              <w:t>ABILITA’</w:t>
            </w:r>
          </w:p>
        </w:tc>
        <w:tc>
          <w:tcPr>
            <w:tcW w:w="4096" w:type="dxa"/>
            <w:tcBorders>
              <w:left w:val="single" w:sz="4" w:space="0" w:color="auto"/>
            </w:tcBorders>
            <w:shd w:val="clear" w:color="auto" w:fill="C5E0B3"/>
          </w:tcPr>
          <w:p w:rsidR="00937BC6" w:rsidRPr="00625D62" w:rsidRDefault="00937BC6" w:rsidP="00937BC6">
            <w:pPr>
              <w:pStyle w:val="Corpotesto"/>
              <w:rPr>
                <w:b/>
                <w:bCs/>
                <w:sz w:val="24"/>
                <w:szCs w:val="24"/>
              </w:rPr>
            </w:pPr>
            <w:r w:rsidRPr="00625D62">
              <w:rPr>
                <w:b/>
                <w:bCs/>
                <w:spacing w:val="-1"/>
                <w:sz w:val="24"/>
                <w:szCs w:val="24"/>
              </w:rPr>
              <w:t>ARGOMENT</w:t>
            </w:r>
            <w:r w:rsidRPr="00625D62">
              <w:rPr>
                <w:b/>
                <w:bCs/>
                <w:sz w:val="24"/>
                <w:szCs w:val="24"/>
              </w:rPr>
              <w:t>I</w:t>
            </w:r>
            <w:r w:rsidRPr="00625D62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25D62">
              <w:rPr>
                <w:b/>
                <w:bCs/>
                <w:sz w:val="24"/>
                <w:szCs w:val="24"/>
              </w:rPr>
              <w:t>E</w:t>
            </w:r>
            <w:r w:rsidRPr="00625D62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25D62">
              <w:rPr>
                <w:b/>
                <w:bCs/>
                <w:spacing w:val="-1"/>
                <w:sz w:val="24"/>
                <w:szCs w:val="24"/>
              </w:rPr>
              <w:t>CONTENUT</w:t>
            </w:r>
            <w:r w:rsidRPr="00625D62">
              <w:rPr>
                <w:b/>
                <w:bCs/>
                <w:sz w:val="24"/>
                <w:szCs w:val="24"/>
              </w:rPr>
              <w:t>I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4252"/>
        <w:gridCol w:w="4064"/>
      </w:tblGrid>
      <w:tr w:rsidR="00996162" w:rsidRPr="00996162" w:rsidTr="00996162">
        <w:tc>
          <w:tcPr>
            <w:tcW w:w="2943" w:type="dxa"/>
            <w:shd w:val="clear" w:color="auto" w:fill="auto"/>
          </w:tcPr>
          <w:p w:rsidR="0031416F" w:rsidRPr="005137A0" w:rsidRDefault="00937BC6" w:rsidP="00996162">
            <w:pPr>
              <w:kinsoku w:val="0"/>
              <w:overflowPunct w:val="0"/>
              <w:spacing w:before="19" w:line="260" w:lineRule="exact"/>
              <w:rPr>
                <w:rFonts w:ascii="Verdana" w:hAnsi="Verdana"/>
              </w:rPr>
            </w:pPr>
            <w:r>
              <w:rPr>
                <w:sz w:val="26"/>
                <w:szCs w:val="26"/>
              </w:rPr>
              <w:t xml:space="preserve">                                           </w:t>
            </w:r>
            <w:r w:rsidR="0019675D" w:rsidRPr="005137A0">
              <w:rPr>
                <w:rFonts w:ascii="Verdana" w:hAnsi="Verdana"/>
              </w:rPr>
              <w:t>OSSERVARE E LEGGERE LE IMMAGINI</w:t>
            </w:r>
          </w:p>
        </w:tc>
        <w:tc>
          <w:tcPr>
            <w:tcW w:w="3261" w:type="dxa"/>
            <w:shd w:val="clear" w:color="auto" w:fill="auto"/>
          </w:tcPr>
          <w:p w:rsidR="00937BC6" w:rsidRPr="00937BC6" w:rsidRDefault="00937BC6" w:rsidP="00937BC6">
            <w:pPr>
              <w:pStyle w:val="Paragrafoelenco"/>
              <w:tabs>
                <w:tab w:val="left" w:pos="464"/>
              </w:tabs>
              <w:kinsoku w:val="0"/>
              <w:overflowPunct w:val="0"/>
              <w:spacing w:line="217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13"/>
              </w:numPr>
              <w:tabs>
                <w:tab w:val="left" w:pos="464"/>
              </w:tabs>
              <w:kinsoku w:val="0"/>
              <w:overflowPunct w:val="0"/>
              <w:spacing w:line="217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937BC6">
              <w:rPr>
                <w:rFonts w:ascii="Verdana" w:hAnsi="Verdana" w:cs="Verdana"/>
                <w:color w:val="000009"/>
                <w:sz w:val="18"/>
                <w:szCs w:val="18"/>
              </w:rPr>
              <w:t>Osservare, esplorare, descrivere, immagini.</w:t>
            </w:r>
          </w:p>
        </w:tc>
        <w:tc>
          <w:tcPr>
            <w:tcW w:w="4252" w:type="dxa"/>
            <w:shd w:val="clear" w:color="auto" w:fill="auto"/>
          </w:tcPr>
          <w:p w:rsidR="00E905CE" w:rsidRDefault="00E905CE" w:rsidP="00996162">
            <w:pPr>
              <w:pStyle w:val="Paragrafoelenco"/>
              <w:tabs>
                <w:tab w:val="left" w:pos="463"/>
              </w:tabs>
              <w:kinsoku w:val="0"/>
              <w:overflowPunct w:val="0"/>
              <w:spacing w:line="217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</w:p>
          <w:p w:rsidR="0031416F" w:rsidRPr="00996162" w:rsidRDefault="0031416F" w:rsidP="00996162">
            <w:pPr>
              <w:pStyle w:val="Paragrafoelenco"/>
              <w:tabs>
                <w:tab w:val="left" w:pos="463"/>
              </w:tabs>
              <w:kinsoku w:val="0"/>
              <w:overflowPunct w:val="0"/>
              <w:spacing w:line="217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L’alunno</w:t>
            </w:r>
            <w:r w:rsidRPr="00996162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spacing w:line="217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Guardare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osservare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con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consapevolezza</w:t>
            </w: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line="362" w:lineRule="auto"/>
              <w:ind w:left="464" w:right="138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996162">
              <w:rPr>
                <w:rFonts w:ascii="Verdana" w:hAnsi="Verdana" w:cs="Verdana"/>
                <w:sz w:val="18"/>
                <w:szCs w:val="18"/>
              </w:rPr>
              <w:t>un’immagine</w:t>
            </w:r>
            <w:proofErr w:type="gramEnd"/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gli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oggetti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presenti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nell’ambiente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descrivendo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gli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elementi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formali.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spacing w:line="219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996162">
              <w:rPr>
                <w:rFonts w:ascii="Verdana" w:hAnsi="Verdana" w:cs="Verdana"/>
                <w:sz w:val="18"/>
                <w:szCs w:val="18"/>
              </w:rPr>
              <w:t>utilizzare</w:t>
            </w:r>
            <w:proofErr w:type="gramEnd"/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le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regole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della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percezione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visiva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ind w:left="464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996162">
              <w:rPr>
                <w:rFonts w:ascii="Verdana" w:hAnsi="Verdana" w:cs="Verdana"/>
                <w:sz w:val="18"/>
                <w:szCs w:val="18"/>
              </w:rPr>
              <w:t>l’orientamento</w:t>
            </w:r>
            <w:proofErr w:type="gramEnd"/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nello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spazio.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spacing w:before="84" w:line="348" w:lineRule="auto"/>
              <w:ind w:left="464" w:right="138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Riconoscere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il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significato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espressivo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lastRenderedPageBreak/>
              <w:t>degli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elementi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 linguaggio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visivo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(linee,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colori,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forme,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spazio).</w:t>
            </w:r>
          </w:p>
          <w:p w:rsidR="0031416F" w:rsidRDefault="00934412" w:rsidP="00996162">
            <w:pPr>
              <w:kinsoku w:val="0"/>
              <w:overflowPunct w:val="0"/>
              <w:spacing w:before="19" w:line="260" w:lineRule="exac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</w:t>
            </w:r>
            <w:r w:rsidR="0031416F" w:rsidRPr="00996162">
              <w:rPr>
                <w:rFonts w:ascii="Verdana" w:hAnsi="Verdana" w:cs="Verdana"/>
                <w:sz w:val="18"/>
                <w:szCs w:val="18"/>
              </w:rPr>
              <w:t>Leggere</w:t>
            </w:r>
            <w:r w:rsidR="0031416F"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="0031416F"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sz w:val="18"/>
                <w:szCs w:val="18"/>
              </w:rPr>
              <w:t>utilizzare</w:t>
            </w:r>
            <w:r w:rsidR="0031416F"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sz w:val="18"/>
                <w:szCs w:val="18"/>
              </w:rPr>
              <w:t>il</w:t>
            </w:r>
            <w:r w:rsidR="0031416F"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sz w:val="18"/>
                <w:szCs w:val="18"/>
              </w:rPr>
              <w:t>linguaggio</w:t>
            </w:r>
            <w:r w:rsidR="0031416F"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sz w:val="18"/>
                <w:szCs w:val="18"/>
              </w:rPr>
              <w:t>del</w:t>
            </w:r>
            <w:r w:rsidR="0031416F"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pacing w:val="-4"/>
                <w:sz w:val="18"/>
                <w:szCs w:val="18"/>
              </w:rPr>
              <w:t xml:space="preserve">           </w:t>
            </w:r>
            <w:r w:rsidR="0031416F" w:rsidRPr="00996162">
              <w:rPr>
                <w:rFonts w:ascii="Verdana" w:hAnsi="Verdana" w:cs="Verdana"/>
                <w:sz w:val="18"/>
                <w:szCs w:val="18"/>
              </w:rPr>
              <w:t>fumetto.</w:t>
            </w:r>
          </w:p>
          <w:p w:rsidR="00E905CE" w:rsidRPr="00996162" w:rsidRDefault="00E905CE" w:rsidP="00996162">
            <w:pPr>
              <w:kinsoku w:val="0"/>
              <w:overflowPunct w:val="0"/>
              <w:spacing w:before="19" w:line="260" w:lineRule="exact"/>
              <w:rPr>
                <w:sz w:val="26"/>
                <w:szCs w:val="26"/>
              </w:rPr>
            </w:pPr>
          </w:p>
        </w:tc>
        <w:tc>
          <w:tcPr>
            <w:tcW w:w="4064" w:type="dxa"/>
            <w:shd w:val="clear" w:color="auto" w:fill="auto"/>
          </w:tcPr>
          <w:p w:rsidR="0031416F" w:rsidRPr="007C1BB3" w:rsidRDefault="0031416F" w:rsidP="00996162">
            <w:pPr>
              <w:pStyle w:val="Paragrafoelenco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spacing w:line="348" w:lineRule="auto"/>
              <w:ind w:left="464" w:right="288"/>
            </w:pPr>
            <w:r w:rsidRPr="00996162">
              <w:rPr>
                <w:rFonts w:ascii="Verdana" w:hAnsi="Verdana" w:cs="Verdana"/>
                <w:sz w:val="18"/>
                <w:szCs w:val="18"/>
              </w:rPr>
              <w:lastRenderedPageBreak/>
              <w:t>Lettura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immagini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opere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d’arte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riprodotte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nel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libro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testo.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spacing w:line="217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12"/>
              </w:numPr>
              <w:tabs>
                <w:tab w:val="left" w:pos="463"/>
              </w:tabs>
              <w:kinsoku w:val="0"/>
              <w:overflowPunct w:val="0"/>
              <w:spacing w:line="217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Analisi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confronto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fra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immagini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(elementi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ind w:right="1062"/>
              <w:jc w:val="center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996162">
              <w:rPr>
                <w:rFonts w:ascii="Verdana" w:hAnsi="Verdana" w:cs="Verdana"/>
                <w:sz w:val="18"/>
                <w:szCs w:val="18"/>
              </w:rPr>
              <w:t>base</w:t>
            </w:r>
            <w:proofErr w:type="gramEnd"/>
            <w:r w:rsidRPr="00996162">
              <w:rPr>
                <w:rFonts w:ascii="Verdana" w:hAnsi="Verdana" w:cs="Verdana"/>
                <w:sz w:val="18"/>
                <w:szCs w:val="18"/>
              </w:rPr>
              <w:t>,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somiglianze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differenze)</w:t>
            </w:r>
          </w:p>
          <w:p w:rsidR="0031416F" w:rsidRPr="00996162" w:rsidRDefault="0031416F" w:rsidP="00996162">
            <w:pPr>
              <w:kinsoku w:val="0"/>
              <w:overflowPunct w:val="0"/>
              <w:spacing w:before="19" w:line="260" w:lineRule="exact"/>
              <w:rPr>
                <w:sz w:val="26"/>
                <w:szCs w:val="26"/>
              </w:rPr>
            </w:pPr>
            <w:proofErr w:type="gramStart"/>
            <w:r w:rsidRPr="00996162">
              <w:rPr>
                <w:rFonts w:ascii="Verdana" w:hAnsi="Verdana" w:cs="Verdana"/>
                <w:sz w:val="18"/>
                <w:szCs w:val="18"/>
              </w:rPr>
              <w:t>produzione</w:t>
            </w:r>
            <w:proofErr w:type="gramEnd"/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una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storia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</w:t>
            </w:r>
            <w:r w:rsidRPr="00996162">
              <w:rPr>
                <w:rFonts w:ascii="Verdana" w:hAnsi="Verdana" w:cs="Verdana"/>
                <w:spacing w:val="5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fumetti.</w:t>
            </w:r>
          </w:p>
        </w:tc>
      </w:tr>
      <w:tr w:rsidR="00996162" w:rsidRPr="00996162" w:rsidTr="00996162">
        <w:tc>
          <w:tcPr>
            <w:tcW w:w="2943" w:type="dxa"/>
            <w:shd w:val="clear" w:color="auto" w:fill="auto"/>
          </w:tcPr>
          <w:p w:rsidR="0031416F" w:rsidRPr="005137A0" w:rsidRDefault="0019675D" w:rsidP="00996162">
            <w:pPr>
              <w:kinsoku w:val="0"/>
              <w:overflowPunct w:val="0"/>
              <w:spacing w:before="19" w:line="260" w:lineRule="exact"/>
              <w:rPr>
                <w:rFonts w:ascii="Verdana" w:hAnsi="Verdana"/>
              </w:rPr>
            </w:pPr>
            <w:r w:rsidRPr="005137A0">
              <w:rPr>
                <w:rFonts w:ascii="Verdana" w:hAnsi="Verdana"/>
              </w:rPr>
              <w:t>ESPRIMERSI E COMUNICARE</w:t>
            </w:r>
          </w:p>
        </w:tc>
        <w:tc>
          <w:tcPr>
            <w:tcW w:w="3261" w:type="dxa"/>
            <w:shd w:val="clear" w:color="auto" w:fill="auto"/>
          </w:tcPr>
          <w:p w:rsidR="00937BC6" w:rsidRDefault="00937BC6" w:rsidP="00996162">
            <w:pPr>
              <w:kinsoku w:val="0"/>
              <w:overflowPunct w:val="0"/>
              <w:spacing w:before="19" w:line="260" w:lineRule="exact"/>
              <w:rPr>
                <w:rFonts w:ascii="Verdana" w:hAnsi="Verdana" w:cs="Verdana"/>
                <w:color w:val="000009"/>
                <w:sz w:val="18"/>
                <w:szCs w:val="18"/>
              </w:rPr>
            </w:pPr>
          </w:p>
          <w:p w:rsidR="0031416F" w:rsidRPr="00996162" w:rsidRDefault="00990CCC" w:rsidP="00996162">
            <w:pPr>
              <w:kinsoku w:val="0"/>
              <w:overflowPunct w:val="0"/>
              <w:spacing w:before="19" w:line="260" w:lineRule="exact"/>
              <w:rPr>
                <w:sz w:val="26"/>
                <w:szCs w:val="26"/>
              </w:rPr>
            </w:pPr>
            <w:r>
              <w:rPr>
                <w:rFonts w:ascii="Verdana" w:hAnsi="Verdana" w:cs="Verdana"/>
                <w:color w:val="000009"/>
                <w:sz w:val="18"/>
                <w:szCs w:val="18"/>
              </w:rPr>
              <w:t>Produc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="0031416F" w:rsidRPr="00996162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varie</w:t>
            </w:r>
            <w:r w:rsidR="0031416F" w:rsidRPr="00996162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tipologie</w:t>
            </w:r>
            <w:r w:rsidR="0031416F" w:rsidRPr="00996162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di</w:t>
            </w:r>
            <w:r w:rsidR="0031416F" w:rsidRPr="00996162">
              <w:rPr>
                <w:rFonts w:ascii="Verdana" w:hAnsi="Verdana" w:cs="Verdana"/>
                <w:color w:val="000009"/>
                <w:spacing w:val="-4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testi visivi</w:t>
            </w:r>
            <w:r w:rsidR="0031416F" w:rsidRPr="00996162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e</w:t>
            </w:r>
            <w:r w:rsidR="0031416F" w:rsidRPr="00996162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rielabora</w:t>
            </w:r>
            <w:r w:rsidR="0031416F" w:rsidRPr="00996162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in</w:t>
            </w:r>
            <w:r w:rsidR="0031416F" w:rsidRPr="00996162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modo</w:t>
            </w:r>
            <w:r w:rsidR="0031416F" w:rsidRPr="00996162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creativo</w:t>
            </w:r>
            <w:r w:rsidR="0031416F" w:rsidRPr="00996162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le</w:t>
            </w:r>
            <w:r w:rsidR="0031416F" w:rsidRPr="00996162">
              <w:rPr>
                <w:rFonts w:ascii="Verdana" w:hAnsi="Verdana" w:cs="Verdana"/>
                <w:color w:val="000009"/>
                <w:spacing w:val="-10"/>
                <w:sz w:val="18"/>
                <w:szCs w:val="18"/>
              </w:rPr>
              <w:t xml:space="preserve"> </w:t>
            </w:r>
            <w:r w:rsidR="0031416F"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immagini.</w:t>
            </w:r>
          </w:p>
        </w:tc>
        <w:tc>
          <w:tcPr>
            <w:tcW w:w="4252" w:type="dxa"/>
            <w:shd w:val="clear" w:color="auto" w:fill="auto"/>
          </w:tcPr>
          <w:p w:rsidR="00E905CE" w:rsidRDefault="00E905CE" w:rsidP="00996162">
            <w:pPr>
              <w:pStyle w:val="TableParagraph"/>
              <w:kinsoku w:val="0"/>
              <w:overflowPunct w:val="0"/>
              <w:spacing w:line="276" w:lineRule="auto"/>
              <w:ind w:left="104"/>
              <w:rPr>
                <w:rFonts w:ascii="Verdana" w:hAnsi="Verdana" w:cs="Verdana"/>
                <w:sz w:val="18"/>
                <w:szCs w:val="18"/>
              </w:rPr>
            </w:pP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line="276" w:lineRule="auto"/>
              <w:ind w:left="10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L’alunno</w:t>
            </w:r>
            <w:r w:rsidRPr="00996162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spacing w:before="84" w:line="276" w:lineRule="auto"/>
              <w:ind w:left="464" w:right="571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Elaborare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creativamente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produzioni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personali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esprimere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sensazioni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ed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emozioni.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spacing w:line="276" w:lineRule="auto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Rappresentare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comunicare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la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realtà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percepita.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spacing w:before="84" w:line="276" w:lineRule="auto"/>
              <w:ind w:left="464" w:right="816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Sperimentare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strumenti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tecniche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divers</w:t>
            </w:r>
            <w:r w:rsidR="00990CCC">
              <w:rPr>
                <w:rFonts w:ascii="Verdana" w:hAnsi="Verdana" w:cs="Verdana"/>
                <w:sz w:val="18"/>
                <w:szCs w:val="18"/>
              </w:rPr>
              <w:t>i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realizzare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prodotti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grafici,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plastici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pittorici.</w:t>
            </w:r>
          </w:p>
          <w:p w:rsidR="00937BC6" w:rsidRPr="00937BC6" w:rsidRDefault="0031416F" w:rsidP="00934412">
            <w:pPr>
              <w:pStyle w:val="Paragrafoelenco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spacing w:line="276" w:lineRule="auto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Introdurre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nelle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proprie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produzioni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creative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elementi</w:t>
            </w:r>
            <w:r w:rsidR="00934412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934412">
              <w:rPr>
                <w:rFonts w:ascii="Verdana" w:hAnsi="Verdana" w:cs="Verdana"/>
                <w:sz w:val="18"/>
                <w:szCs w:val="18"/>
              </w:rPr>
              <w:t>stilistici</w:t>
            </w:r>
            <w:r w:rsidRPr="0093441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34412">
              <w:rPr>
                <w:rFonts w:ascii="Verdana" w:hAnsi="Verdana" w:cs="Verdana"/>
                <w:sz w:val="18"/>
                <w:szCs w:val="18"/>
              </w:rPr>
              <w:t>scoperti</w:t>
            </w:r>
            <w:r w:rsidRPr="0093441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</w:p>
          <w:p w:rsidR="0031416F" w:rsidRPr="00937BC6" w:rsidRDefault="0031416F" w:rsidP="00937BC6">
            <w:pPr>
              <w:pStyle w:val="Paragrafoelenco"/>
              <w:numPr>
                <w:ilvl w:val="0"/>
                <w:numId w:val="9"/>
              </w:numPr>
              <w:tabs>
                <w:tab w:val="left" w:pos="463"/>
              </w:tabs>
              <w:kinsoku w:val="0"/>
              <w:overflowPunct w:val="0"/>
              <w:spacing w:line="276" w:lineRule="auto"/>
              <w:ind w:left="464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937BC6">
              <w:rPr>
                <w:rFonts w:ascii="Verdana" w:hAnsi="Verdana" w:cs="Verdana"/>
                <w:sz w:val="18"/>
                <w:szCs w:val="18"/>
              </w:rPr>
              <w:t>osservando</w:t>
            </w:r>
            <w:proofErr w:type="gramEnd"/>
            <w:r w:rsidRPr="00937BC6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37BC6">
              <w:rPr>
                <w:rFonts w:ascii="Verdana" w:hAnsi="Verdana" w:cs="Verdana"/>
                <w:sz w:val="18"/>
                <w:szCs w:val="18"/>
              </w:rPr>
              <w:t>immagini</w:t>
            </w:r>
            <w:r w:rsidRPr="00937BC6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37BC6">
              <w:rPr>
                <w:rFonts w:ascii="Verdana" w:hAnsi="Verdana" w:cs="Verdana"/>
                <w:sz w:val="18"/>
                <w:szCs w:val="18"/>
              </w:rPr>
              <w:t>e</w:t>
            </w:r>
            <w:r w:rsidRPr="00937BC6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37BC6">
              <w:rPr>
                <w:rFonts w:ascii="Verdana" w:hAnsi="Verdana" w:cs="Verdana"/>
                <w:sz w:val="18"/>
                <w:szCs w:val="18"/>
              </w:rPr>
              <w:t>opere</w:t>
            </w:r>
            <w:r w:rsidRPr="00937BC6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37BC6">
              <w:rPr>
                <w:rFonts w:ascii="Verdana" w:hAnsi="Verdana" w:cs="Verdana"/>
                <w:sz w:val="18"/>
                <w:szCs w:val="18"/>
              </w:rPr>
              <w:t>d’arte.</w:t>
            </w:r>
          </w:p>
          <w:p w:rsidR="00E905CE" w:rsidRPr="00934412" w:rsidRDefault="00E905CE" w:rsidP="00937BC6">
            <w:pPr>
              <w:pStyle w:val="Paragrafoelenco"/>
              <w:tabs>
                <w:tab w:val="left" w:pos="463"/>
              </w:tabs>
              <w:kinsoku w:val="0"/>
              <w:overflowPunct w:val="0"/>
              <w:spacing w:line="276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</w:tcPr>
          <w:p w:rsidR="0031416F" w:rsidRPr="00996162" w:rsidRDefault="0031416F" w:rsidP="0099616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8"/>
              </w:numPr>
              <w:tabs>
                <w:tab w:val="left" w:pos="463"/>
              </w:tabs>
              <w:kinsoku w:val="0"/>
              <w:overflowPunct w:val="0"/>
              <w:spacing w:line="358" w:lineRule="auto"/>
              <w:ind w:left="464" w:right="271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Produzione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immagini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non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stereotipate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mediante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strumenti,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tecniche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materiali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diversi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(matite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colorate,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pennarelli,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tempere,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pastelli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cera;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collage,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puntinismo,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carta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cartoncino,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materiali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recupero,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stoffa).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8"/>
              </w:numPr>
              <w:tabs>
                <w:tab w:val="left" w:pos="463"/>
              </w:tabs>
              <w:kinsoku w:val="0"/>
              <w:overflowPunct w:val="0"/>
              <w:spacing w:line="222" w:lineRule="exact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Uso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tecniche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dedotte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dall’osservazione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before="1" w:line="110" w:lineRule="exact"/>
              <w:rPr>
                <w:sz w:val="11"/>
                <w:szCs w:val="11"/>
              </w:rPr>
            </w:pPr>
          </w:p>
          <w:p w:rsidR="0031416F" w:rsidRPr="00996162" w:rsidRDefault="0031416F" w:rsidP="00996162">
            <w:pPr>
              <w:kinsoku w:val="0"/>
              <w:overflowPunct w:val="0"/>
              <w:spacing w:before="19" w:line="260" w:lineRule="exact"/>
              <w:rPr>
                <w:sz w:val="26"/>
                <w:szCs w:val="26"/>
              </w:rPr>
            </w:pPr>
            <w:proofErr w:type="gramStart"/>
            <w:r w:rsidRPr="00996162">
              <w:rPr>
                <w:rFonts w:ascii="Verdana" w:hAnsi="Verdana" w:cs="Verdana"/>
                <w:sz w:val="18"/>
                <w:szCs w:val="18"/>
              </w:rPr>
              <w:t>opere</w:t>
            </w:r>
            <w:proofErr w:type="gramEnd"/>
            <w:r w:rsidRPr="00996162">
              <w:rPr>
                <w:rFonts w:ascii="Verdana" w:hAnsi="Verdana" w:cs="Verdana"/>
                <w:spacing w:val="-1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d’arte.</w:t>
            </w:r>
          </w:p>
        </w:tc>
      </w:tr>
      <w:tr w:rsidR="00996162" w:rsidRPr="00996162" w:rsidTr="00E905CE">
        <w:trPr>
          <w:trHeight w:val="2338"/>
        </w:trPr>
        <w:tc>
          <w:tcPr>
            <w:tcW w:w="2943" w:type="dxa"/>
            <w:shd w:val="clear" w:color="auto" w:fill="auto"/>
          </w:tcPr>
          <w:p w:rsidR="0031416F" w:rsidRPr="005137A0" w:rsidRDefault="0019675D" w:rsidP="00996162">
            <w:pPr>
              <w:kinsoku w:val="0"/>
              <w:overflowPunct w:val="0"/>
              <w:spacing w:before="19" w:line="260" w:lineRule="exact"/>
              <w:rPr>
                <w:rFonts w:ascii="Verdana" w:hAnsi="Verdana"/>
              </w:rPr>
            </w:pPr>
            <w:r w:rsidRPr="005137A0">
              <w:rPr>
                <w:rFonts w:ascii="Verdana" w:hAnsi="Verdana"/>
              </w:rPr>
              <w:t>COMPRENDERE APPREZZARE LE OPERE D’ARTE</w:t>
            </w:r>
          </w:p>
        </w:tc>
        <w:tc>
          <w:tcPr>
            <w:tcW w:w="3261" w:type="dxa"/>
            <w:shd w:val="clear" w:color="auto" w:fill="auto"/>
          </w:tcPr>
          <w:p w:rsidR="0031416F" w:rsidRPr="00996162" w:rsidRDefault="0031416F" w:rsidP="00996162">
            <w:pPr>
              <w:pStyle w:val="TableParagraph"/>
              <w:kinsoku w:val="0"/>
              <w:overflowPunct w:val="0"/>
              <w:spacing w:before="17" w:line="280" w:lineRule="exact"/>
              <w:rPr>
                <w:sz w:val="28"/>
                <w:szCs w:val="28"/>
              </w:rPr>
            </w:pPr>
          </w:p>
          <w:p w:rsidR="0031416F" w:rsidRPr="00996162" w:rsidRDefault="0031416F" w:rsidP="00996162">
            <w:pPr>
              <w:kinsoku w:val="0"/>
              <w:overflowPunct w:val="0"/>
              <w:spacing w:before="19" w:line="260" w:lineRule="exact"/>
              <w:rPr>
                <w:sz w:val="26"/>
                <w:szCs w:val="26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Individua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principali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aspetti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formali</w:t>
            </w:r>
            <w:r w:rsidRPr="00996162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dell’opera</w:t>
            </w:r>
            <w:r w:rsidRPr="00996162">
              <w:rPr>
                <w:rFonts w:ascii="Verdana" w:hAnsi="Verdana" w:cs="Verdana"/>
                <w:spacing w:val="-11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d’arte.</w:t>
            </w:r>
          </w:p>
        </w:tc>
        <w:tc>
          <w:tcPr>
            <w:tcW w:w="4252" w:type="dxa"/>
            <w:shd w:val="clear" w:color="auto" w:fill="auto"/>
          </w:tcPr>
          <w:p w:rsidR="00E905CE" w:rsidRDefault="00E905CE" w:rsidP="00996162">
            <w:pPr>
              <w:pStyle w:val="TableParagraph"/>
              <w:kinsoku w:val="0"/>
              <w:overflowPunct w:val="0"/>
              <w:spacing w:line="217" w:lineRule="exact"/>
              <w:ind w:left="104"/>
              <w:rPr>
                <w:rFonts w:ascii="Verdana" w:hAnsi="Verdana" w:cs="Verdana"/>
                <w:sz w:val="18"/>
                <w:szCs w:val="18"/>
              </w:rPr>
            </w:pP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line="217" w:lineRule="exact"/>
              <w:ind w:left="10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L’alunno</w:t>
            </w:r>
            <w:r w:rsidRPr="00996162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31416F" w:rsidRPr="00996162" w:rsidRDefault="0031416F" w:rsidP="00996162">
            <w:pPr>
              <w:kinsoku w:val="0"/>
              <w:overflowPunct w:val="0"/>
              <w:spacing w:before="19" w:line="260" w:lineRule="exact"/>
              <w:rPr>
                <w:sz w:val="26"/>
                <w:szCs w:val="26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Riconoscere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in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un’opera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d’arte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gli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elementi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essenziali della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forma,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linguaggio,</w:t>
            </w:r>
            <w:r w:rsidRPr="00996162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della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tecnica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dello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stile dell’artista</w:t>
            </w:r>
            <w:r w:rsidRPr="00996162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comprenderne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il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messaggio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la funzione.</w:t>
            </w:r>
          </w:p>
        </w:tc>
        <w:tc>
          <w:tcPr>
            <w:tcW w:w="4064" w:type="dxa"/>
            <w:shd w:val="clear" w:color="auto" w:fill="auto"/>
          </w:tcPr>
          <w:p w:rsidR="0031416F" w:rsidRPr="00996162" w:rsidRDefault="0031416F" w:rsidP="00996162">
            <w:pPr>
              <w:pStyle w:val="Paragrafoelenco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6" w:lineRule="auto"/>
              <w:ind w:left="464" w:right="238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Lettura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riproduzioni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opere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d’arte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conoscere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alcuni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elementi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generali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(nome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 pittore,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titolo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quadro,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semplici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note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biografiche…).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6" w:lineRule="auto"/>
              <w:ind w:left="464"/>
              <w:rPr>
                <w:sz w:val="26"/>
                <w:szCs w:val="26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Analisi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un’opera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d’arte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indagare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l’uso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 elementi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</w:t>
            </w:r>
            <w:r w:rsidRPr="00996162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linguaggio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visivo.</w:t>
            </w:r>
          </w:p>
        </w:tc>
      </w:tr>
      <w:tr w:rsidR="00996162" w:rsidRPr="00996162" w:rsidTr="00996162">
        <w:tc>
          <w:tcPr>
            <w:tcW w:w="2943" w:type="dxa"/>
            <w:shd w:val="clear" w:color="auto" w:fill="auto"/>
          </w:tcPr>
          <w:p w:rsidR="0031416F" w:rsidRPr="00996162" w:rsidRDefault="0031416F" w:rsidP="00996162">
            <w:pPr>
              <w:kinsoku w:val="0"/>
              <w:overflowPunct w:val="0"/>
              <w:spacing w:before="19" w:line="260" w:lineRule="exact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31416F" w:rsidRPr="00996162" w:rsidRDefault="0031416F" w:rsidP="00996162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line="276" w:lineRule="auto"/>
              <w:rPr>
                <w:sz w:val="20"/>
                <w:szCs w:val="20"/>
              </w:rPr>
            </w:pP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before="17" w:line="276" w:lineRule="auto"/>
              <w:rPr>
                <w:sz w:val="28"/>
                <w:szCs w:val="28"/>
              </w:rPr>
            </w:pP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Conoscere</w:t>
            </w:r>
            <w:r w:rsidRPr="00996162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i</w:t>
            </w:r>
            <w:r w:rsidRPr="00996162">
              <w:rPr>
                <w:rFonts w:ascii="Verdana" w:hAnsi="Verdana" w:cs="Verdana"/>
                <w:color w:val="000009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principali</w:t>
            </w:r>
            <w:r w:rsidRPr="00996162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beni</w:t>
            </w:r>
            <w:r w:rsidRPr="00996162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artistico-culturali</w:t>
            </w:r>
            <w:r w:rsidRPr="00996162">
              <w:rPr>
                <w:rFonts w:ascii="Verdana" w:hAnsi="Verdana" w:cs="Verdana"/>
                <w:color w:val="000009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presenti</w:t>
            </w:r>
            <w:r w:rsidRPr="00996162">
              <w:rPr>
                <w:rFonts w:ascii="Verdana" w:hAnsi="Verdana" w:cs="Verdana"/>
                <w:color w:val="000009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nel</w:t>
            </w:r>
            <w:r w:rsidRPr="00996162">
              <w:rPr>
                <w:rFonts w:ascii="Verdana" w:hAnsi="Verdana" w:cs="Verdana"/>
                <w:color w:val="000009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proprio</w:t>
            </w:r>
            <w:r w:rsidRPr="00996162">
              <w:rPr>
                <w:rFonts w:ascii="Verdana" w:hAnsi="Verdana" w:cs="Verdana"/>
                <w:color w:val="000009"/>
                <w:spacing w:val="-1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color w:val="000009"/>
                <w:sz w:val="18"/>
                <w:szCs w:val="18"/>
              </w:rPr>
              <w:t>territorio.</w:t>
            </w:r>
          </w:p>
        </w:tc>
        <w:tc>
          <w:tcPr>
            <w:tcW w:w="4252" w:type="dxa"/>
            <w:shd w:val="clear" w:color="auto" w:fill="auto"/>
          </w:tcPr>
          <w:p w:rsidR="0031416F" w:rsidRPr="00996162" w:rsidRDefault="0031416F" w:rsidP="00E905CE">
            <w:pPr>
              <w:pStyle w:val="TableParagraph"/>
              <w:kinsoku w:val="0"/>
              <w:overflowPunct w:val="0"/>
              <w:spacing w:line="217" w:lineRule="exact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L’alunno</w:t>
            </w:r>
            <w:r w:rsidRPr="00996162">
              <w:rPr>
                <w:rFonts w:ascii="Verdana" w:hAnsi="Verdana" w:cs="Verdana"/>
                <w:spacing w:val="-12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sa: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before="84" w:line="276" w:lineRule="auto"/>
              <w:ind w:left="464" w:right="641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Familiarizzare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con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forme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arte</w:t>
            </w:r>
            <w:r w:rsidRPr="00996162">
              <w:rPr>
                <w:rFonts w:ascii="Verdana" w:hAnsi="Verdana" w:cs="Verdana"/>
                <w:spacing w:val="5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produzione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artigianale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appartenenti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alla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propria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ad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altre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culture.</w:t>
            </w: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6" w:lineRule="auto"/>
              <w:ind w:left="464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lastRenderedPageBreak/>
              <w:t>Riconoscere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nel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proprio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territorio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gli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aspetti</w:t>
            </w:r>
            <w:r w:rsidRPr="00996162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più</w:t>
            </w:r>
          </w:p>
          <w:p w:rsidR="0031416F" w:rsidRPr="00996162" w:rsidRDefault="0031416F" w:rsidP="00996162">
            <w:pPr>
              <w:pStyle w:val="TableParagraph"/>
              <w:kinsoku w:val="0"/>
              <w:overflowPunct w:val="0"/>
              <w:spacing w:before="1" w:line="276" w:lineRule="auto"/>
              <w:rPr>
                <w:sz w:val="11"/>
                <w:szCs w:val="11"/>
              </w:rPr>
            </w:pPr>
          </w:p>
          <w:p w:rsidR="00E905CE" w:rsidRPr="00996162" w:rsidRDefault="0031416F" w:rsidP="00937BC6">
            <w:pPr>
              <w:pStyle w:val="TableParagraph"/>
              <w:kinsoku w:val="0"/>
              <w:overflowPunct w:val="0"/>
              <w:spacing w:line="276" w:lineRule="auto"/>
              <w:ind w:left="104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996162">
              <w:rPr>
                <w:rFonts w:ascii="Verdana" w:hAnsi="Verdana" w:cs="Verdana"/>
                <w:sz w:val="18"/>
                <w:szCs w:val="18"/>
              </w:rPr>
              <w:t>caratteristici</w:t>
            </w:r>
            <w:proofErr w:type="gramEnd"/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patrimonio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ambientale</w:t>
            </w:r>
            <w:r w:rsidRPr="00996162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</w:t>
            </w:r>
            <w:r w:rsidRPr="00996162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urbanistico.</w:t>
            </w:r>
          </w:p>
        </w:tc>
        <w:tc>
          <w:tcPr>
            <w:tcW w:w="4064" w:type="dxa"/>
            <w:shd w:val="clear" w:color="auto" w:fill="auto"/>
          </w:tcPr>
          <w:p w:rsidR="0031416F" w:rsidRPr="00996162" w:rsidRDefault="0031416F" w:rsidP="00996162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31416F" w:rsidRPr="00996162" w:rsidRDefault="0031416F" w:rsidP="00996162">
            <w:pPr>
              <w:pStyle w:val="Paragrafoelenco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6" w:lineRule="auto"/>
              <w:ind w:left="464" w:right="238"/>
              <w:rPr>
                <w:rFonts w:ascii="Verdana" w:hAnsi="Verdana" w:cs="Verdana"/>
                <w:sz w:val="18"/>
                <w:szCs w:val="18"/>
              </w:rPr>
            </w:pPr>
            <w:r w:rsidRPr="00996162">
              <w:rPr>
                <w:rFonts w:ascii="Verdana" w:hAnsi="Verdana" w:cs="Verdana"/>
                <w:sz w:val="18"/>
                <w:szCs w:val="18"/>
              </w:rPr>
              <w:t>Analisi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un’opera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d’arte</w:t>
            </w:r>
            <w:r w:rsidRPr="00996162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per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indagare</w:t>
            </w:r>
            <w:r w:rsidRPr="00996162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l’uso</w:t>
            </w:r>
            <w:r w:rsidRPr="00996162">
              <w:rPr>
                <w:rFonts w:ascii="Verdana" w:hAnsi="Verdana" w:cs="Verdana"/>
                <w:w w:val="99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di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elementi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del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linguaggio</w:t>
            </w:r>
            <w:r w:rsidRPr="00996162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996162">
              <w:rPr>
                <w:rFonts w:ascii="Verdana" w:hAnsi="Verdana" w:cs="Verdana"/>
                <w:sz w:val="18"/>
                <w:szCs w:val="18"/>
              </w:rPr>
              <w:t>visivo.</w:t>
            </w:r>
          </w:p>
        </w:tc>
      </w:tr>
    </w:tbl>
    <w:p w:rsidR="00937BC6" w:rsidRDefault="00937BC6">
      <w:pPr>
        <w:kinsoku w:val="0"/>
        <w:overflowPunct w:val="0"/>
        <w:spacing w:line="200" w:lineRule="exact"/>
        <w:rPr>
          <w:sz w:val="20"/>
          <w:szCs w:val="20"/>
        </w:rPr>
      </w:pPr>
    </w:p>
    <w:p w:rsidR="00937BC6" w:rsidRDefault="00937BC6">
      <w:pPr>
        <w:kinsoku w:val="0"/>
        <w:overflowPunct w:val="0"/>
        <w:spacing w:line="200" w:lineRule="exact"/>
        <w:rPr>
          <w:sz w:val="20"/>
          <w:szCs w:val="20"/>
        </w:rPr>
      </w:pPr>
    </w:p>
    <w:p w:rsidR="00937BC6" w:rsidRDefault="00937BC6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D9949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5"/>
      </w:tblGrid>
      <w:tr w:rsidR="009B3A67" w:rsidRPr="007C1BB3" w:rsidTr="007C1BB3">
        <w:trPr>
          <w:trHeight w:hRule="exact" w:val="855"/>
        </w:trPr>
        <w:tc>
          <w:tcPr>
            <w:tcW w:w="14175" w:type="dxa"/>
            <w:shd w:val="clear" w:color="auto" w:fill="A8D08D"/>
          </w:tcPr>
          <w:p w:rsidR="005137A0" w:rsidRDefault="005137A0">
            <w:pPr>
              <w:pStyle w:val="TableParagraph"/>
              <w:kinsoku w:val="0"/>
              <w:overflowPunct w:val="0"/>
              <w:spacing w:before="5" w:line="330" w:lineRule="exact"/>
              <w:ind w:left="6014" w:right="2443" w:hanging="3585"/>
              <w:rPr>
                <w:rFonts w:ascii="Verdana" w:hAnsi="Verdana" w:cs="Verdana"/>
                <w:b/>
                <w:bCs/>
                <w:spacing w:val="-1"/>
                <w:sz w:val="28"/>
                <w:szCs w:val="28"/>
              </w:rPr>
            </w:pPr>
          </w:p>
          <w:p w:rsidR="009B3A67" w:rsidRPr="003A149F" w:rsidRDefault="009B3A67" w:rsidP="0084206A">
            <w:pPr>
              <w:pStyle w:val="TableParagraph"/>
              <w:kinsoku w:val="0"/>
              <w:overflowPunct w:val="0"/>
              <w:spacing w:before="5" w:line="330" w:lineRule="exact"/>
              <w:ind w:left="6014" w:right="2443" w:hanging="3585"/>
              <w:jc w:val="center"/>
              <w:rPr>
                <w:color w:val="FFFFFF" w:themeColor="background1"/>
              </w:rPr>
            </w:pP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COMPETENZ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</w:rPr>
              <w:t>E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D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</w:rPr>
              <w:t>I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BAS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</w:rPr>
              <w:t>E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A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</w:rPr>
              <w:t>L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TERMIN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</w:rPr>
              <w:t>E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DELL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</w:rPr>
              <w:t>A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6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CLASS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</w:rPr>
              <w:t>E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5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  <w:spacing w:val="-1"/>
              </w:rPr>
              <w:t>QUINT</w:t>
            </w:r>
            <w:r w:rsidRPr="003A149F">
              <w:rPr>
                <w:rFonts w:ascii="Verdana" w:hAnsi="Verdana" w:cs="Verdana"/>
                <w:b/>
                <w:bCs/>
                <w:color w:val="FFFFFF" w:themeColor="background1"/>
              </w:rPr>
              <w:t>A</w:t>
            </w:r>
          </w:p>
        </w:tc>
      </w:tr>
      <w:tr w:rsidR="009B3A67" w:rsidRPr="007C1BB3" w:rsidTr="007C1BB3">
        <w:trPr>
          <w:trHeight w:hRule="exact" w:val="645"/>
        </w:trPr>
        <w:tc>
          <w:tcPr>
            <w:tcW w:w="14175" w:type="dxa"/>
            <w:shd w:val="clear" w:color="auto" w:fill="C5E0B3"/>
          </w:tcPr>
          <w:p w:rsidR="009B3A67" w:rsidRPr="003A149F" w:rsidRDefault="009B3A67" w:rsidP="0084206A">
            <w:pPr>
              <w:pStyle w:val="TableParagraph"/>
              <w:kinsoku w:val="0"/>
              <w:overflowPunct w:val="0"/>
              <w:spacing w:line="328" w:lineRule="exact"/>
              <w:ind w:left="5600" w:right="5616"/>
              <w:jc w:val="center"/>
            </w:pPr>
            <w:r w:rsidRPr="003A149F">
              <w:rPr>
                <w:rFonts w:ascii="Verdana" w:hAnsi="Verdana" w:cs="Verdana"/>
                <w:b/>
                <w:bCs/>
                <w:spacing w:val="-1"/>
              </w:rPr>
              <w:t>ART</w:t>
            </w:r>
            <w:r w:rsidRPr="003A149F">
              <w:rPr>
                <w:rFonts w:ascii="Verdana" w:hAnsi="Verdana" w:cs="Verdana"/>
                <w:b/>
                <w:bCs/>
              </w:rPr>
              <w:t>E</w:t>
            </w:r>
            <w:r w:rsidRPr="003A149F">
              <w:rPr>
                <w:rFonts w:ascii="Verdana" w:hAnsi="Verdana" w:cs="Verdana"/>
                <w:b/>
                <w:bCs/>
                <w:spacing w:val="-8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</w:rPr>
              <w:t>E</w:t>
            </w:r>
            <w:r w:rsidRPr="003A149F">
              <w:rPr>
                <w:rFonts w:ascii="Verdana" w:hAnsi="Verdana" w:cs="Verdana"/>
                <w:b/>
                <w:bCs/>
                <w:spacing w:val="-7"/>
              </w:rPr>
              <w:t xml:space="preserve"> </w:t>
            </w:r>
            <w:r w:rsidRPr="003A149F">
              <w:rPr>
                <w:rFonts w:ascii="Verdana" w:hAnsi="Verdana" w:cs="Verdana"/>
                <w:b/>
                <w:bCs/>
                <w:spacing w:val="-1"/>
              </w:rPr>
              <w:t>IMMAGIN</w:t>
            </w:r>
            <w:r w:rsidRPr="003A149F">
              <w:rPr>
                <w:rFonts w:ascii="Verdana" w:hAnsi="Verdana" w:cs="Verdana"/>
                <w:b/>
                <w:bCs/>
              </w:rPr>
              <w:t>E</w:t>
            </w:r>
          </w:p>
        </w:tc>
      </w:tr>
      <w:tr w:rsidR="009B3A67" w:rsidRPr="007C1BB3" w:rsidTr="00704B4C">
        <w:trPr>
          <w:trHeight w:hRule="exact" w:val="2145"/>
        </w:trPr>
        <w:tc>
          <w:tcPr>
            <w:tcW w:w="14175" w:type="dxa"/>
          </w:tcPr>
          <w:p w:rsidR="009B3A67" w:rsidRPr="007C1BB3" w:rsidRDefault="009B3A67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9B3A67" w:rsidRPr="007C1BB3" w:rsidRDefault="009B3A67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B3A67" w:rsidRPr="005137A0" w:rsidRDefault="009B3A67">
            <w:pPr>
              <w:pStyle w:val="Paragrafoelenco"/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ind w:left="464"/>
              <w:rPr>
                <w:rFonts w:ascii="Verdana" w:hAnsi="Verdana" w:cs="Verdana"/>
                <w:sz w:val="22"/>
                <w:szCs w:val="22"/>
              </w:rPr>
            </w:pPr>
            <w:r w:rsidRPr="005137A0">
              <w:rPr>
                <w:rFonts w:ascii="Verdana" w:hAnsi="Verdana" w:cs="Verdana"/>
                <w:sz w:val="22"/>
                <w:szCs w:val="22"/>
              </w:rPr>
              <w:t>Utilizzare</w:t>
            </w:r>
            <w:r w:rsidRPr="005137A0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tecniche</w:t>
            </w:r>
            <w:r w:rsidRPr="005137A0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grafiche,</w:t>
            </w:r>
            <w:r w:rsidRPr="005137A0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pittoriche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e</w:t>
            </w:r>
            <w:r w:rsidRPr="005137A0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manipolative.</w:t>
            </w:r>
          </w:p>
          <w:p w:rsidR="009B3A67" w:rsidRPr="005137A0" w:rsidRDefault="009B3A67">
            <w:pPr>
              <w:pStyle w:val="Paragrafoelenco"/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  <w:rPr>
                <w:rFonts w:ascii="Verdana" w:hAnsi="Verdana" w:cs="Verdana"/>
                <w:sz w:val="22"/>
                <w:szCs w:val="22"/>
              </w:rPr>
            </w:pPr>
            <w:r w:rsidRPr="005137A0">
              <w:rPr>
                <w:rFonts w:ascii="Verdana" w:hAnsi="Verdana" w:cs="Verdana"/>
                <w:sz w:val="22"/>
                <w:szCs w:val="22"/>
              </w:rPr>
              <w:t>Esprimersi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e</w:t>
            </w:r>
            <w:r w:rsidRPr="005137A0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comunicare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anche</w:t>
            </w:r>
            <w:r w:rsidRPr="005137A0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attraverso</w:t>
            </w:r>
            <w:r w:rsidRPr="005137A0">
              <w:rPr>
                <w:rFonts w:ascii="Verdana" w:hAnsi="Verdana" w:cs="Verdana"/>
                <w:spacing w:val="-5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tecnologie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multimediali</w:t>
            </w:r>
          </w:p>
          <w:p w:rsidR="009B3A67" w:rsidRPr="005137A0" w:rsidRDefault="009B3A67">
            <w:pPr>
              <w:pStyle w:val="Paragrafoelenco"/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  <w:rPr>
                <w:rFonts w:ascii="Verdana" w:hAnsi="Verdana" w:cs="Verdana"/>
                <w:sz w:val="22"/>
                <w:szCs w:val="22"/>
              </w:rPr>
            </w:pPr>
            <w:r w:rsidRPr="005137A0">
              <w:rPr>
                <w:rFonts w:ascii="Verdana" w:hAnsi="Verdana" w:cs="Verdana"/>
                <w:sz w:val="22"/>
                <w:szCs w:val="22"/>
              </w:rPr>
              <w:t>Osservare</w:t>
            </w:r>
            <w:r w:rsidRPr="005137A0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e</w:t>
            </w:r>
            <w:r w:rsidRPr="005137A0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descrivere</w:t>
            </w:r>
            <w:r w:rsidRPr="005137A0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in</w:t>
            </w:r>
            <w:r w:rsidRPr="005137A0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maniera</w:t>
            </w:r>
            <w:r w:rsidRPr="005137A0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globale</w:t>
            </w:r>
            <w:r w:rsidRPr="005137A0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un’immagine</w:t>
            </w:r>
          </w:p>
          <w:p w:rsidR="009B3A67" w:rsidRPr="005137A0" w:rsidRDefault="009B3A67">
            <w:pPr>
              <w:pStyle w:val="Paragrafoelenco"/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  <w:rPr>
                <w:rFonts w:ascii="Verdana" w:hAnsi="Verdana" w:cs="Verdana"/>
                <w:sz w:val="22"/>
                <w:szCs w:val="22"/>
              </w:rPr>
            </w:pPr>
            <w:r w:rsidRPr="005137A0">
              <w:rPr>
                <w:rFonts w:ascii="Verdana" w:hAnsi="Verdana" w:cs="Verdana"/>
                <w:sz w:val="22"/>
                <w:szCs w:val="22"/>
              </w:rPr>
              <w:t>Conoscere</w:t>
            </w:r>
            <w:r w:rsidRPr="005137A0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semplici</w:t>
            </w:r>
            <w:r w:rsidRPr="005137A0">
              <w:rPr>
                <w:rFonts w:ascii="Verdana" w:hAnsi="Verdana" w:cs="Verdana"/>
                <w:spacing w:val="-8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opere</w:t>
            </w:r>
            <w:r w:rsidRPr="005137A0">
              <w:rPr>
                <w:rFonts w:ascii="Verdana" w:hAnsi="Verdana" w:cs="Verdana"/>
                <w:spacing w:val="-7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d’arte</w:t>
            </w:r>
          </w:p>
          <w:p w:rsidR="009B3A67" w:rsidRPr="007C1BB3" w:rsidRDefault="009B3A67">
            <w:pPr>
              <w:pStyle w:val="Paragrafoelenco"/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spacing w:before="84"/>
              <w:ind w:left="464"/>
            </w:pPr>
            <w:r w:rsidRPr="005137A0">
              <w:rPr>
                <w:rFonts w:ascii="Verdana" w:hAnsi="Verdana" w:cs="Verdana"/>
                <w:sz w:val="22"/>
                <w:szCs w:val="22"/>
              </w:rPr>
              <w:t>Apprezzare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i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beni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del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patrimonio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artistico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e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culturale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presenti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sul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proprio</w:t>
            </w:r>
            <w:r w:rsidRPr="005137A0">
              <w:rPr>
                <w:rFonts w:ascii="Verdana" w:hAnsi="Verdana" w:cs="Verdana"/>
                <w:spacing w:val="-6"/>
                <w:sz w:val="22"/>
                <w:szCs w:val="22"/>
              </w:rPr>
              <w:t xml:space="preserve"> </w:t>
            </w:r>
            <w:r w:rsidRPr="005137A0">
              <w:rPr>
                <w:rFonts w:ascii="Verdana" w:hAnsi="Verdana" w:cs="Verdana"/>
                <w:sz w:val="22"/>
                <w:szCs w:val="22"/>
              </w:rPr>
              <w:t>territorio</w:t>
            </w:r>
          </w:p>
        </w:tc>
      </w:tr>
    </w:tbl>
    <w:p w:rsidR="007C1BB3" w:rsidRPr="007C1BB3" w:rsidRDefault="007C1BB3" w:rsidP="007C1BB3">
      <w:pPr>
        <w:rPr>
          <w:vanish/>
        </w:rPr>
      </w:pPr>
    </w:p>
    <w:tbl>
      <w:tblPr>
        <w:tblpPr w:leftFromText="141" w:rightFromText="141" w:vertAnchor="text" w:tblpY="-584"/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558"/>
        <w:gridCol w:w="1984"/>
        <w:gridCol w:w="4704"/>
        <w:gridCol w:w="567"/>
        <w:gridCol w:w="15"/>
      </w:tblGrid>
      <w:tr w:rsidR="00B56F7B" w:rsidRPr="007C1BB3" w:rsidTr="007C1BB3">
        <w:trPr>
          <w:gridAfter w:val="1"/>
          <w:wAfter w:w="15" w:type="dxa"/>
          <w:trHeight w:val="227"/>
        </w:trPr>
        <w:tc>
          <w:tcPr>
            <w:tcW w:w="14170" w:type="dxa"/>
            <w:gridSpan w:val="5"/>
            <w:shd w:val="clear" w:color="auto" w:fill="A8D08D"/>
          </w:tcPr>
          <w:p w:rsidR="00B56F7B" w:rsidRPr="007C1BB3" w:rsidRDefault="00B56F7B" w:rsidP="007C1BB3">
            <w:pPr>
              <w:rPr>
                <w:sz w:val="22"/>
                <w:szCs w:val="22"/>
                <w:lang w:eastAsia="en-US"/>
              </w:rPr>
            </w:pPr>
          </w:p>
        </w:tc>
      </w:tr>
      <w:tr w:rsidR="00B56F7B" w:rsidRPr="007C1BB3" w:rsidTr="007C1BB3">
        <w:trPr>
          <w:gridAfter w:val="1"/>
          <w:wAfter w:w="15" w:type="dxa"/>
          <w:trHeight w:val="794"/>
        </w:trPr>
        <w:tc>
          <w:tcPr>
            <w:tcW w:w="14170" w:type="dxa"/>
            <w:gridSpan w:val="5"/>
            <w:shd w:val="clear" w:color="auto" w:fill="C5E0B3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  <w:p w:rsidR="00B56F7B" w:rsidRPr="007C1BB3" w:rsidRDefault="00B56F7B" w:rsidP="007C1BB3">
            <w:pPr>
              <w:rPr>
                <w:rFonts w:ascii="Verdana" w:hAnsi="Verdana" w:cs="Arial"/>
                <w:b/>
                <w:bCs/>
                <w:lang w:eastAsia="en-US"/>
              </w:rPr>
            </w:pPr>
            <w:r w:rsidRPr="007C1BB3">
              <w:rPr>
                <w:rFonts w:ascii="Verdana" w:hAnsi="Verdana" w:cs="Arial"/>
                <w:b/>
                <w:bCs/>
                <w:lang w:eastAsia="en-US"/>
              </w:rPr>
              <w:t>METODOLOGIA</w:t>
            </w:r>
          </w:p>
          <w:p w:rsidR="00B56F7B" w:rsidRPr="007C1BB3" w:rsidRDefault="00B56F7B" w:rsidP="007C1BB3">
            <w:pPr>
              <w:tabs>
                <w:tab w:val="left" w:pos="4980"/>
              </w:tabs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sz w:val="22"/>
                <w:szCs w:val="22"/>
                <w:lang w:eastAsia="en-US"/>
              </w:rPr>
              <w:tab/>
            </w:r>
          </w:p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Brainstorming</w:t>
            </w:r>
          </w:p>
        </w:tc>
        <w:tc>
          <w:tcPr>
            <w:tcW w:w="558" w:type="dxa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Cooperative Learning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Lezione frontale e/o dialogata</w:t>
            </w:r>
          </w:p>
        </w:tc>
        <w:tc>
          <w:tcPr>
            <w:tcW w:w="558" w:type="dxa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Tutoring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Conversazioni e discussioni</w:t>
            </w:r>
          </w:p>
        </w:tc>
        <w:tc>
          <w:tcPr>
            <w:tcW w:w="558" w:type="dxa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Didattica Laboratoriale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proofErr w:type="spellStart"/>
            <w:r w:rsidRPr="007C1BB3">
              <w:rPr>
                <w:rFonts w:ascii="Verdana" w:hAnsi="Verdana" w:cs="Arial"/>
                <w:lang w:eastAsia="en-US"/>
              </w:rPr>
              <w:t>Problem</w:t>
            </w:r>
            <w:proofErr w:type="spellEnd"/>
            <w:r w:rsidRPr="007C1BB3">
              <w:rPr>
                <w:rFonts w:ascii="Verdana" w:hAnsi="Verdana" w:cs="Arial"/>
                <w:lang w:eastAsia="en-US"/>
              </w:rPr>
              <w:t xml:space="preserve"> </w:t>
            </w:r>
            <w:proofErr w:type="spellStart"/>
            <w:r w:rsidRPr="007C1BB3">
              <w:rPr>
                <w:rFonts w:ascii="Verdana" w:hAnsi="Verdana" w:cs="Arial"/>
                <w:lang w:eastAsia="en-US"/>
              </w:rPr>
              <w:t>solving</w:t>
            </w:r>
            <w:proofErr w:type="spellEnd"/>
          </w:p>
        </w:tc>
        <w:tc>
          <w:tcPr>
            <w:tcW w:w="558" w:type="dxa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Correzione collettiva delle attività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Lavoro Individuale</w:t>
            </w:r>
          </w:p>
        </w:tc>
        <w:tc>
          <w:tcPr>
            <w:tcW w:w="558" w:type="dxa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Riflessioni metacognitive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Ricerche autonome</w:t>
            </w:r>
          </w:p>
        </w:tc>
        <w:tc>
          <w:tcPr>
            <w:tcW w:w="558" w:type="dxa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proofErr w:type="spellStart"/>
            <w:r w:rsidRPr="007C1BB3">
              <w:rPr>
                <w:rFonts w:ascii="Verdana" w:hAnsi="Verdana" w:cs="Arial"/>
                <w:lang w:eastAsia="en-US"/>
              </w:rPr>
              <w:t>Role-Playing</w:t>
            </w:r>
            <w:proofErr w:type="spellEnd"/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 xml:space="preserve">Peer </w:t>
            </w:r>
            <w:proofErr w:type="spellStart"/>
            <w:r w:rsidRPr="007C1BB3">
              <w:rPr>
                <w:rFonts w:ascii="Verdana" w:hAnsi="Verdana" w:cs="Arial"/>
                <w:lang w:eastAsia="en-US"/>
              </w:rPr>
              <w:t>Education</w:t>
            </w:r>
            <w:proofErr w:type="spellEnd"/>
          </w:p>
        </w:tc>
        <w:tc>
          <w:tcPr>
            <w:tcW w:w="558" w:type="dxa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Altro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B56F7B" w:rsidRPr="007C1BB3" w:rsidTr="007C1BB3">
        <w:trPr>
          <w:gridAfter w:val="1"/>
          <w:wAfter w:w="15" w:type="dxa"/>
        </w:trPr>
        <w:tc>
          <w:tcPr>
            <w:tcW w:w="14170" w:type="dxa"/>
            <w:gridSpan w:val="5"/>
            <w:shd w:val="clear" w:color="auto" w:fill="C5E0B3"/>
          </w:tcPr>
          <w:p w:rsidR="00B56F7B" w:rsidRPr="007C1BB3" w:rsidRDefault="00B56F7B" w:rsidP="007C1BB3">
            <w:pPr>
              <w:rPr>
                <w:rFonts w:ascii="Verdana" w:hAnsi="Verdana" w:cs="Arial"/>
                <w:b/>
                <w:bCs/>
                <w:lang w:eastAsia="en-US"/>
              </w:rPr>
            </w:pPr>
          </w:p>
          <w:p w:rsidR="00B56F7B" w:rsidRPr="007C1BB3" w:rsidRDefault="00B56F7B" w:rsidP="007C1BB3">
            <w:pPr>
              <w:rPr>
                <w:rFonts w:ascii="Verdana" w:hAnsi="Verdana" w:cs="Arial"/>
                <w:b/>
                <w:bCs/>
                <w:lang w:eastAsia="en-US"/>
              </w:rPr>
            </w:pPr>
            <w:r w:rsidRPr="007C1BB3">
              <w:rPr>
                <w:rFonts w:ascii="Verdana" w:hAnsi="Verdana" w:cs="Arial"/>
                <w:b/>
                <w:bCs/>
                <w:lang w:eastAsia="en-US"/>
              </w:rPr>
              <w:t>PIATTAFORME E CANALI DI COMUNICAZIONE</w:t>
            </w:r>
          </w:p>
          <w:p w:rsidR="00B56F7B" w:rsidRPr="007C1BB3" w:rsidRDefault="00B56F7B" w:rsidP="007C1BB3">
            <w:pPr>
              <w:rPr>
                <w:rFonts w:ascii="Verdana" w:hAnsi="Verdan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56F7B" w:rsidRPr="007C1BB3" w:rsidTr="007C1BB3">
        <w:trPr>
          <w:gridAfter w:val="1"/>
          <w:wAfter w:w="15" w:type="dxa"/>
        </w:trPr>
        <w:tc>
          <w:tcPr>
            <w:tcW w:w="14170" w:type="dxa"/>
            <w:gridSpan w:val="5"/>
            <w:shd w:val="clear" w:color="auto" w:fill="auto"/>
            <w:hideMark/>
          </w:tcPr>
          <w:p w:rsidR="00B56F7B" w:rsidRPr="007C1BB3" w:rsidRDefault="00B56F7B" w:rsidP="007C1BB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Piattaforma G-suite/</w:t>
            </w:r>
            <w:proofErr w:type="spellStart"/>
            <w:r w:rsidRPr="007C1BB3">
              <w:rPr>
                <w:rFonts w:ascii="Verdana" w:hAnsi="Verdana" w:cs="Arial"/>
                <w:lang w:eastAsia="en-US"/>
              </w:rPr>
              <w:t>Classroom</w:t>
            </w:r>
            <w:proofErr w:type="spellEnd"/>
          </w:p>
          <w:p w:rsidR="00B56F7B" w:rsidRPr="007C1BB3" w:rsidRDefault="00B56F7B" w:rsidP="007C1BB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rPr>
                <w:rFonts w:ascii="Verdana" w:hAnsi="Verdana" w:cs="Arial"/>
                <w:lang w:eastAsia="en-US"/>
              </w:rPr>
            </w:pPr>
            <w:proofErr w:type="spellStart"/>
            <w:r w:rsidRPr="007C1BB3">
              <w:rPr>
                <w:rFonts w:ascii="Verdana" w:hAnsi="Verdana" w:cs="Arial"/>
                <w:lang w:eastAsia="en-US"/>
              </w:rPr>
              <w:t>WhatsApp</w:t>
            </w:r>
            <w:proofErr w:type="spellEnd"/>
          </w:p>
          <w:p w:rsidR="00B56F7B" w:rsidRPr="007C1BB3" w:rsidRDefault="00B56F7B" w:rsidP="007C1BB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Registro elettronico</w:t>
            </w:r>
          </w:p>
          <w:p w:rsidR="00B56F7B" w:rsidRPr="007C1BB3" w:rsidRDefault="00B56F7B" w:rsidP="007C1BB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contextualSpacing/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Altro…</w:t>
            </w:r>
          </w:p>
        </w:tc>
      </w:tr>
      <w:tr w:rsidR="00B56F7B" w:rsidRPr="007C1BB3" w:rsidTr="007C1BB3">
        <w:trPr>
          <w:gridAfter w:val="1"/>
          <w:wAfter w:w="15" w:type="dxa"/>
        </w:trPr>
        <w:tc>
          <w:tcPr>
            <w:tcW w:w="14170" w:type="dxa"/>
            <w:gridSpan w:val="5"/>
            <w:shd w:val="clear" w:color="auto" w:fill="auto"/>
          </w:tcPr>
          <w:p w:rsidR="00B56F7B" w:rsidRPr="007C1BB3" w:rsidRDefault="00B56F7B" w:rsidP="007C1BB3">
            <w:pPr>
              <w:ind w:left="720"/>
              <w:contextualSpacing/>
              <w:rPr>
                <w:rFonts w:ascii="Verdana" w:hAnsi="Verdana" w:cs="Arial"/>
                <w:sz w:val="22"/>
                <w:szCs w:val="22"/>
                <w:lang w:eastAsia="en-US"/>
              </w:rPr>
            </w:pPr>
          </w:p>
        </w:tc>
      </w:tr>
      <w:tr w:rsidR="00B56F7B" w:rsidRPr="007C1BB3" w:rsidTr="007C1BB3">
        <w:trPr>
          <w:gridAfter w:val="1"/>
          <w:wAfter w:w="15" w:type="dxa"/>
        </w:trPr>
        <w:tc>
          <w:tcPr>
            <w:tcW w:w="14170" w:type="dxa"/>
            <w:gridSpan w:val="5"/>
            <w:shd w:val="clear" w:color="auto" w:fill="C5E0B3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  <w:p w:rsidR="00B56F7B" w:rsidRPr="007C1BB3" w:rsidRDefault="00B56F7B" w:rsidP="007C1BB3">
            <w:pPr>
              <w:rPr>
                <w:rFonts w:ascii="Verdana" w:hAnsi="Verdana" w:cs="Arial"/>
                <w:b/>
                <w:bCs/>
                <w:lang w:eastAsia="en-US"/>
              </w:rPr>
            </w:pPr>
            <w:r w:rsidRPr="007C1BB3">
              <w:rPr>
                <w:rFonts w:ascii="Verdana" w:hAnsi="Verdana" w:cs="Arial"/>
                <w:b/>
                <w:bCs/>
                <w:lang w:eastAsia="en-US"/>
              </w:rPr>
              <w:t>MATERIALE DI STUDIO PROPOSTI</w:t>
            </w:r>
          </w:p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Libri di testo/libri a tema/digitali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Schede didattiche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Materiale audiovisivi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Strumenti specifici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Strumenti informatici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Mediatori iconici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Software informatici specifici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Risorse digitali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Giochi didattici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Mappe/Schemi/Tabelle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Materiali prodotti dal docente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Altro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  <w:tr w:rsidR="007C1BB3" w:rsidRPr="007C1BB3" w:rsidTr="007C1BB3">
        <w:tc>
          <w:tcPr>
            <w:tcW w:w="6357" w:type="dxa"/>
            <w:shd w:val="clear" w:color="auto" w:fill="auto"/>
            <w:hideMark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  <w:r w:rsidRPr="007C1BB3">
              <w:rPr>
                <w:rFonts w:ascii="Verdana" w:hAnsi="Verdana" w:cs="Arial"/>
                <w:lang w:eastAsia="en-US"/>
              </w:rPr>
              <w:t>Materiali prodotti dalle case editrici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4704" w:type="dxa"/>
            <w:tcBorders>
              <w:left w:val="single" w:sz="4" w:space="0" w:color="auto"/>
            </w:tcBorders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B56F7B" w:rsidRPr="007C1BB3" w:rsidRDefault="00B56F7B" w:rsidP="007C1BB3">
            <w:pPr>
              <w:rPr>
                <w:rFonts w:ascii="Verdana" w:hAnsi="Verdana" w:cs="Arial"/>
                <w:lang w:eastAsia="en-US"/>
              </w:rPr>
            </w:pPr>
          </w:p>
        </w:tc>
      </w:tr>
    </w:tbl>
    <w:p w:rsidR="009B3A67" w:rsidRDefault="009B3A67"/>
    <w:sectPr w:rsidR="009B3A67" w:rsidSect="0001137B">
      <w:headerReference w:type="default" r:id="rId7"/>
      <w:footerReference w:type="default" r:id="rId8"/>
      <w:pgSz w:w="16860" w:h="11920" w:orient="landscape"/>
      <w:pgMar w:top="1716" w:right="1260" w:bottom="280" w:left="1220" w:header="720" w:footer="4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B7" w:rsidRDefault="001514B7" w:rsidP="00E905CE">
      <w:r>
        <w:separator/>
      </w:r>
    </w:p>
  </w:endnote>
  <w:endnote w:type="continuationSeparator" w:id="0">
    <w:p w:rsidR="001514B7" w:rsidRDefault="001514B7" w:rsidP="00E9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B2" w:rsidRDefault="00DE76B2" w:rsidP="00DE76B2">
    <w:pPr>
      <w:pStyle w:val="TableParagraph"/>
      <w:framePr w:hSpace="141" w:wrap="around" w:vAnchor="text" w:hAnchor="text" w:y="1"/>
      <w:kinsoku w:val="0"/>
      <w:overflowPunct w:val="0"/>
      <w:spacing w:line="217" w:lineRule="exact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</w:t>
    </w:r>
  </w:p>
  <w:p w:rsidR="00DE76B2" w:rsidRDefault="00DE76B2" w:rsidP="00DE76B2">
    <w:pPr>
      <w:pStyle w:val="TableParagraph"/>
      <w:framePr w:h="296" w:hRule="exact" w:hSpace="141" w:wrap="around" w:vAnchor="text" w:hAnchor="text" w:y="855"/>
      <w:kinsoku w:val="0"/>
      <w:overflowPunct w:val="0"/>
      <w:spacing w:line="217" w:lineRule="exact"/>
      <w:rPr>
        <w:rFonts w:ascii="Verdana" w:hAnsi="Verdana" w:cs="Verdana"/>
        <w:b/>
        <w:bCs/>
      </w:rPr>
    </w:pPr>
  </w:p>
  <w:p w:rsidR="0001137B" w:rsidRDefault="0001137B" w:rsidP="0001137B">
    <w:pPr>
      <w:pStyle w:val="TableParagraph"/>
      <w:framePr w:h="715" w:hRule="exact" w:hSpace="141" w:wrap="around" w:vAnchor="text" w:hAnchor="text" w:y="1"/>
      <w:kinsoku w:val="0"/>
      <w:overflowPunct w:val="0"/>
      <w:spacing w:line="217" w:lineRule="exact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                                                         </w:t>
    </w:r>
  </w:p>
  <w:p w:rsidR="00DE76B2" w:rsidRPr="0001137B" w:rsidRDefault="0001137B" w:rsidP="0001137B">
    <w:pPr>
      <w:pStyle w:val="TableParagraph"/>
      <w:framePr w:h="715" w:hRule="exact" w:hSpace="141" w:wrap="around" w:vAnchor="text" w:hAnchor="text" w:y="1"/>
      <w:kinsoku w:val="0"/>
      <w:overflowPunct w:val="0"/>
      <w:spacing w:line="217" w:lineRule="exact"/>
      <w:rPr>
        <w:rFonts w:ascii="Verdana" w:hAnsi="Verdana" w:cs="Verdana"/>
        <w:b/>
        <w:bCs/>
        <w:sz w:val="22"/>
        <w:szCs w:val="22"/>
      </w:rPr>
    </w:pPr>
    <w:r>
      <w:rPr>
        <w:rFonts w:ascii="Verdana" w:hAnsi="Verdana" w:cs="Verdana"/>
        <w:b/>
        <w:bCs/>
      </w:rPr>
      <w:t xml:space="preserve">                                                    </w:t>
    </w:r>
    <w:r w:rsidRPr="0001137B">
      <w:rPr>
        <w:rFonts w:ascii="Verdana" w:hAnsi="Verdana" w:cs="Verdana"/>
        <w:b/>
        <w:bCs/>
        <w:sz w:val="22"/>
        <w:szCs w:val="22"/>
      </w:rPr>
      <w:t>Istituto comprensivo Pio Fedi</w:t>
    </w:r>
    <w:r>
      <w:rPr>
        <w:rFonts w:ascii="Verdana" w:hAnsi="Verdana" w:cs="Verdana"/>
        <w:b/>
        <w:bCs/>
        <w:sz w:val="22"/>
        <w:szCs w:val="22"/>
      </w:rPr>
      <w:t xml:space="preserve"> Grotte Santo Stefano</w:t>
    </w:r>
  </w:p>
  <w:p w:rsidR="00DE76B2" w:rsidRDefault="00DE76B2" w:rsidP="00DE76B2">
    <w:pPr>
      <w:pStyle w:val="TableParagraph"/>
      <w:framePr w:hSpace="141" w:wrap="around" w:vAnchor="text" w:hAnchor="text" w:y="1"/>
      <w:kinsoku w:val="0"/>
      <w:overflowPunct w:val="0"/>
      <w:spacing w:line="217" w:lineRule="exact"/>
      <w:rPr>
        <w:rFonts w:ascii="Verdana" w:hAnsi="Verdana" w:cs="Verdana"/>
        <w:b/>
        <w:bCs/>
      </w:rPr>
    </w:pPr>
  </w:p>
  <w:p w:rsidR="00E905CE" w:rsidRDefault="00E905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B7" w:rsidRDefault="001514B7" w:rsidP="00E905CE">
      <w:r>
        <w:separator/>
      </w:r>
    </w:p>
  </w:footnote>
  <w:footnote w:type="continuationSeparator" w:id="0">
    <w:p w:rsidR="001514B7" w:rsidRDefault="001514B7" w:rsidP="00E9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B2" w:rsidRPr="0001137B" w:rsidRDefault="00017125">
    <w:pPr>
      <w:pStyle w:val="Intestazione"/>
      <w:rPr>
        <w:rFonts w:ascii="Verdana" w:hAnsi="Verdana"/>
        <w:sz w:val="22"/>
        <w:szCs w:val="22"/>
      </w:rPr>
    </w:pPr>
    <w:r w:rsidRPr="0001137B">
      <w:rPr>
        <w:rFonts w:ascii="Verdana" w:hAnsi="Verdana"/>
        <w:sz w:val="22"/>
        <w:szCs w:val="22"/>
      </w:rPr>
      <w:t xml:space="preserve">                                                     Programmazione arte </w:t>
    </w:r>
    <w:r w:rsidR="0001137B" w:rsidRPr="0001137B">
      <w:rPr>
        <w:rFonts w:ascii="Verdana" w:hAnsi="Verdana"/>
        <w:sz w:val="22"/>
        <w:szCs w:val="22"/>
      </w:rPr>
      <w:t xml:space="preserve">e </w:t>
    </w:r>
    <w:r w:rsidRPr="0001137B">
      <w:rPr>
        <w:rFonts w:ascii="Verdana" w:hAnsi="Verdana"/>
        <w:sz w:val="22"/>
        <w:szCs w:val="22"/>
      </w:rPr>
      <w:t>immagine classi quarte e quinte</w:t>
    </w:r>
  </w:p>
  <w:p w:rsidR="0001137B" w:rsidRPr="0001137B" w:rsidRDefault="0001137B">
    <w:pPr>
      <w:pStyle w:val="Intestazione"/>
      <w:rPr>
        <w:rFonts w:ascii="Verdana" w:hAnsi="Verdan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color w:val="000009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color w:val="000009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✓"/>
      <w:lvlJc w:val="left"/>
      <w:pPr>
        <w:ind w:hanging="360"/>
      </w:pPr>
      <w:rPr>
        <w:rFonts w:ascii="MS UI Gothic" w:eastAsia="MS UI Gothic"/>
        <w:b w:val="0"/>
        <w:w w:val="82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❖"/>
      <w:lvlJc w:val="left"/>
      <w:pPr>
        <w:ind w:hanging="360"/>
      </w:pPr>
      <w:rPr>
        <w:rFonts w:ascii="MS UI Gothic" w:eastAsia="MS UI Gothic"/>
        <w:b w:val="0"/>
        <w:w w:val="86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➢"/>
      <w:lvlJc w:val="left"/>
      <w:pPr>
        <w:ind w:hanging="360"/>
      </w:pPr>
      <w:rPr>
        <w:rFonts w:ascii="MS UI Gothic" w:eastAsia="MS UI Gothic"/>
        <w:b w:val="0"/>
        <w:w w:val="101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8421F41"/>
    <w:multiLevelType w:val="hybridMultilevel"/>
    <w:tmpl w:val="968CE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C3E41"/>
    <w:multiLevelType w:val="hybridMultilevel"/>
    <w:tmpl w:val="FBC411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C689C"/>
    <w:multiLevelType w:val="hybridMultilevel"/>
    <w:tmpl w:val="CB5E7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4C"/>
    <w:rsid w:val="0001137B"/>
    <w:rsid w:val="00017125"/>
    <w:rsid w:val="000B5DF3"/>
    <w:rsid w:val="001108E2"/>
    <w:rsid w:val="001514B7"/>
    <w:rsid w:val="0019675D"/>
    <w:rsid w:val="001E47E2"/>
    <w:rsid w:val="0021688B"/>
    <w:rsid w:val="00235EF6"/>
    <w:rsid w:val="002E24EE"/>
    <w:rsid w:val="002E2CD7"/>
    <w:rsid w:val="002E5310"/>
    <w:rsid w:val="0031416F"/>
    <w:rsid w:val="0032605D"/>
    <w:rsid w:val="0034163E"/>
    <w:rsid w:val="003A149F"/>
    <w:rsid w:val="003A3078"/>
    <w:rsid w:val="00400E49"/>
    <w:rsid w:val="00417B61"/>
    <w:rsid w:val="004277BC"/>
    <w:rsid w:val="005137A0"/>
    <w:rsid w:val="00625D62"/>
    <w:rsid w:val="00686D2F"/>
    <w:rsid w:val="006D57C2"/>
    <w:rsid w:val="006F054E"/>
    <w:rsid w:val="00704B4C"/>
    <w:rsid w:val="007C1BB3"/>
    <w:rsid w:val="00801E30"/>
    <w:rsid w:val="0084206A"/>
    <w:rsid w:val="008F239F"/>
    <w:rsid w:val="00934412"/>
    <w:rsid w:val="00937BC6"/>
    <w:rsid w:val="009469EB"/>
    <w:rsid w:val="00956DDA"/>
    <w:rsid w:val="00990CCC"/>
    <w:rsid w:val="00996162"/>
    <w:rsid w:val="009B27D0"/>
    <w:rsid w:val="009B3A67"/>
    <w:rsid w:val="00A24726"/>
    <w:rsid w:val="00A656D5"/>
    <w:rsid w:val="00AB26DB"/>
    <w:rsid w:val="00B56F7B"/>
    <w:rsid w:val="00B73792"/>
    <w:rsid w:val="00BC0FEF"/>
    <w:rsid w:val="00BE7609"/>
    <w:rsid w:val="00C06763"/>
    <w:rsid w:val="00CD2700"/>
    <w:rsid w:val="00D41274"/>
    <w:rsid w:val="00DE76B2"/>
    <w:rsid w:val="00E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626612-AA98-49B4-AA54-9DAE3484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A307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A3078"/>
    <w:pPr>
      <w:ind w:left="464" w:hanging="360"/>
    </w:pPr>
    <w:rPr>
      <w:rFonts w:ascii="Verdana" w:hAnsi="Verdana" w:cs="Verdana"/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locked/>
    <w:rsid w:val="003A3078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A3078"/>
  </w:style>
  <w:style w:type="paragraph" w:customStyle="1" w:styleId="TableParagraph">
    <w:name w:val="Table Paragraph"/>
    <w:basedOn w:val="Normale"/>
    <w:uiPriority w:val="1"/>
    <w:qFormat/>
    <w:rsid w:val="003A3078"/>
  </w:style>
  <w:style w:type="table" w:customStyle="1" w:styleId="Grigliatabella11">
    <w:name w:val="Griglia tabella11"/>
    <w:basedOn w:val="Tabellanormale"/>
    <w:uiPriority w:val="39"/>
    <w:rsid w:val="00B56F7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14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05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905CE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905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905C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user</cp:lastModifiedBy>
  <cp:revision>2</cp:revision>
  <dcterms:created xsi:type="dcterms:W3CDTF">2021-06-21T20:49:00Z</dcterms:created>
  <dcterms:modified xsi:type="dcterms:W3CDTF">2021-06-21T20:49:00Z</dcterms:modified>
</cp:coreProperties>
</file>